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991AD9" w:rsidRDefault="00B3145B" w:rsidP="00B0261B">
      <w:pPr>
        <w:rPr>
          <w:b/>
          <w:sz w:val="20"/>
          <w:szCs w:val="20"/>
        </w:rPr>
      </w:pPr>
      <w:bookmarkStart w:id="0" w:name="_GoBack"/>
      <w:bookmarkEnd w:id="0"/>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Pr="00991AD9" w:rsidRDefault="00B0261B" w:rsidP="00B0261B">
      <w:pPr>
        <w:ind w:firstLine="1090"/>
        <w:jc w:val="center"/>
        <w:rPr>
          <w:b/>
          <w:i/>
          <w:sz w:val="20"/>
          <w:szCs w:val="20"/>
        </w:rPr>
      </w:pPr>
    </w:p>
    <w:p w:rsidR="00B0261B" w:rsidRPr="00991AD9" w:rsidRDefault="00B0261B" w:rsidP="00B0261B">
      <w:pPr>
        <w:ind w:left="-1276"/>
        <w:rPr>
          <w:b/>
          <w:i/>
          <w:sz w:val="20"/>
          <w:szCs w:val="20"/>
        </w:rPr>
      </w:pPr>
      <w:r w:rsidRPr="00991AD9">
        <w:rPr>
          <w:b/>
          <w:i/>
          <w:sz w:val="20"/>
          <w:szCs w:val="20"/>
        </w:rPr>
        <w:t>ГАЗЕТА</w:t>
      </w:r>
    </w:p>
    <w:p w:rsidR="00B0261B" w:rsidRPr="00991AD9" w:rsidRDefault="00B0261B" w:rsidP="00B0261B">
      <w:pPr>
        <w:ind w:left="-1276"/>
        <w:rPr>
          <w:b/>
          <w:i/>
          <w:sz w:val="20"/>
          <w:szCs w:val="20"/>
        </w:rPr>
      </w:pPr>
      <w:r w:rsidRPr="00991AD9">
        <w:rPr>
          <w:b/>
          <w:i/>
          <w:sz w:val="20"/>
          <w:szCs w:val="20"/>
        </w:rPr>
        <w:t xml:space="preserve">РАСПРОСТРАНЯЕТСЯ                                                        </w:t>
      </w:r>
      <w:r w:rsidR="00812486">
        <w:rPr>
          <w:b/>
          <w:i/>
          <w:sz w:val="20"/>
          <w:szCs w:val="20"/>
        </w:rPr>
        <w:t xml:space="preserve">                                                                   </w:t>
      </w:r>
      <w:r w:rsidRPr="00991AD9">
        <w:rPr>
          <w:b/>
          <w:sz w:val="20"/>
          <w:szCs w:val="20"/>
        </w:rPr>
        <w:t>№</w:t>
      </w:r>
      <w:r w:rsidR="006C039D" w:rsidRPr="00991AD9">
        <w:rPr>
          <w:b/>
          <w:sz w:val="20"/>
          <w:szCs w:val="20"/>
        </w:rPr>
        <w:t xml:space="preserve"> </w:t>
      </w:r>
      <w:r w:rsidR="00E11D16" w:rsidRPr="00991AD9">
        <w:rPr>
          <w:b/>
          <w:sz w:val="20"/>
          <w:szCs w:val="20"/>
        </w:rPr>
        <w:t>1</w:t>
      </w:r>
      <w:r w:rsidR="007028D7" w:rsidRPr="00991AD9">
        <w:rPr>
          <w:b/>
          <w:sz w:val="20"/>
          <w:szCs w:val="20"/>
        </w:rPr>
        <w:t>5</w:t>
      </w:r>
      <w:r w:rsidR="006C039D" w:rsidRPr="00991AD9">
        <w:rPr>
          <w:b/>
          <w:sz w:val="20"/>
          <w:szCs w:val="20"/>
        </w:rPr>
        <w:t xml:space="preserve"> от </w:t>
      </w:r>
      <w:r w:rsidR="007028D7" w:rsidRPr="00991AD9">
        <w:rPr>
          <w:b/>
          <w:sz w:val="20"/>
          <w:szCs w:val="20"/>
        </w:rPr>
        <w:t>07</w:t>
      </w:r>
      <w:r w:rsidRPr="00991AD9">
        <w:rPr>
          <w:b/>
          <w:sz w:val="20"/>
          <w:szCs w:val="20"/>
        </w:rPr>
        <w:t>.</w:t>
      </w:r>
      <w:r w:rsidR="00D82092" w:rsidRPr="00991AD9">
        <w:rPr>
          <w:b/>
          <w:sz w:val="20"/>
          <w:szCs w:val="20"/>
        </w:rPr>
        <w:t>0</w:t>
      </w:r>
      <w:r w:rsidR="00E11D16" w:rsidRPr="00991AD9">
        <w:rPr>
          <w:b/>
          <w:sz w:val="20"/>
          <w:szCs w:val="20"/>
        </w:rPr>
        <w:t>6</w:t>
      </w:r>
      <w:r w:rsidRPr="00991AD9">
        <w:rPr>
          <w:b/>
          <w:sz w:val="20"/>
          <w:szCs w:val="20"/>
        </w:rPr>
        <w:t>.20</w:t>
      </w:r>
      <w:r w:rsidR="00D82092" w:rsidRPr="00991AD9">
        <w:rPr>
          <w:b/>
          <w:sz w:val="20"/>
          <w:szCs w:val="20"/>
        </w:rPr>
        <w:t>2</w:t>
      </w:r>
      <w:r w:rsidR="00E11D16" w:rsidRPr="00991AD9">
        <w:rPr>
          <w:b/>
          <w:sz w:val="20"/>
          <w:szCs w:val="20"/>
        </w:rPr>
        <w:t>3</w:t>
      </w:r>
      <w:r w:rsidRPr="00991AD9">
        <w:rPr>
          <w:b/>
          <w:sz w:val="20"/>
          <w:szCs w:val="20"/>
        </w:rPr>
        <w:t xml:space="preserve"> г.</w:t>
      </w:r>
    </w:p>
    <w:p w:rsidR="00B0261B" w:rsidRPr="00991AD9" w:rsidRDefault="00B0261B" w:rsidP="00B0261B">
      <w:pPr>
        <w:ind w:left="-1276"/>
        <w:rPr>
          <w:b/>
          <w:sz w:val="20"/>
          <w:szCs w:val="20"/>
        </w:rPr>
      </w:pPr>
      <w:r w:rsidRPr="00991AD9">
        <w:rPr>
          <w:b/>
          <w:i/>
          <w:sz w:val="20"/>
          <w:szCs w:val="20"/>
        </w:rPr>
        <w:t xml:space="preserve">БЕСПЛАТНО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991AD9" w:rsidTr="006C5643">
        <w:trPr>
          <w:trHeight w:val="4065"/>
        </w:trPr>
        <w:tc>
          <w:tcPr>
            <w:tcW w:w="10382" w:type="dxa"/>
          </w:tcPr>
          <w:p w:rsidR="00B0261B" w:rsidRPr="00991AD9" w:rsidRDefault="00B0261B" w:rsidP="006C5643">
            <w:pPr>
              <w:jc w:val="center"/>
              <w:rPr>
                <w:b/>
                <w:sz w:val="20"/>
                <w:szCs w:val="20"/>
              </w:rPr>
            </w:pPr>
          </w:p>
          <w:p w:rsidR="00B0261B" w:rsidRPr="00991AD9" w:rsidRDefault="00B0261B" w:rsidP="006C5643">
            <w:pPr>
              <w:pStyle w:val="2"/>
              <w:jc w:val="center"/>
              <w:rPr>
                <w:rFonts w:ascii="Times New Roman" w:hAnsi="Times New Roman" w:cs="Times New Roman"/>
                <w:sz w:val="20"/>
                <w:szCs w:val="20"/>
              </w:rPr>
            </w:pPr>
            <w:r w:rsidRPr="00991AD9">
              <w:rPr>
                <w:rFonts w:ascii="Times New Roman" w:hAnsi="Times New Roman" w:cs="Times New Roman"/>
                <w:sz w:val="20"/>
                <w:szCs w:val="20"/>
              </w:rPr>
              <w:t>УВАЖАЕМЫЕ ЧИТАТЕЛИ!</w:t>
            </w:r>
          </w:p>
          <w:p w:rsidR="00B0261B" w:rsidRPr="00991AD9" w:rsidRDefault="00B0261B" w:rsidP="006C5643">
            <w:pPr>
              <w:ind w:left="351" w:right="317"/>
              <w:jc w:val="both"/>
              <w:rPr>
                <w:sz w:val="20"/>
                <w:szCs w:val="20"/>
              </w:rPr>
            </w:pPr>
            <w:r w:rsidRPr="00991AD9">
              <w:rPr>
                <w:sz w:val="20"/>
                <w:szCs w:val="20"/>
              </w:rPr>
              <w:t xml:space="preserve">           Вы держите в руках </w:t>
            </w:r>
            <w:r w:rsidR="00041159">
              <w:rPr>
                <w:sz w:val="20"/>
                <w:szCs w:val="20"/>
              </w:rPr>
              <w:t xml:space="preserve">пятнадцатый </w:t>
            </w:r>
            <w:r w:rsidRPr="00991AD9">
              <w:rPr>
                <w:sz w:val="20"/>
                <w:szCs w:val="20"/>
              </w:rPr>
              <w:t xml:space="preserve"> 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991AD9" w:rsidRDefault="00B0261B" w:rsidP="006C5643">
            <w:pPr>
              <w:ind w:left="351" w:right="317"/>
              <w:jc w:val="both"/>
              <w:rPr>
                <w:sz w:val="20"/>
                <w:szCs w:val="20"/>
              </w:rPr>
            </w:pPr>
            <w:r w:rsidRPr="00991AD9">
              <w:rPr>
                <w:sz w:val="20"/>
                <w:szCs w:val="20"/>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991AD9" w:rsidRDefault="00B0261B" w:rsidP="006C5643">
            <w:pPr>
              <w:ind w:left="351" w:right="317"/>
              <w:jc w:val="both"/>
              <w:rPr>
                <w:b/>
                <w:sz w:val="20"/>
                <w:szCs w:val="20"/>
              </w:rPr>
            </w:pPr>
            <w:r w:rsidRPr="00991AD9">
              <w:rPr>
                <w:b/>
                <w:sz w:val="20"/>
                <w:szCs w:val="20"/>
              </w:rPr>
              <w:t>Распространяться издание будет бесплатно, тиражом – менее одной тысячи экземпляров.</w:t>
            </w:r>
          </w:p>
          <w:p w:rsidR="00B0261B" w:rsidRPr="00991AD9" w:rsidRDefault="00B0261B" w:rsidP="006C5643">
            <w:pPr>
              <w:ind w:left="351" w:right="317"/>
              <w:jc w:val="both"/>
              <w:rPr>
                <w:sz w:val="20"/>
                <w:szCs w:val="20"/>
              </w:rPr>
            </w:pPr>
          </w:p>
          <w:p w:rsidR="00B0261B" w:rsidRPr="00991AD9" w:rsidRDefault="00B0261B" w:rsidP="006C5643">
            <w:pPr>
              <w:ind w:left="351" w:right="317"/>
              <w:jc w:val="both"/>
              <w:rPr>
                <w:sz w:val="20"/>
                <w:szCs w:val="20"/>
              </w:rPr>
            </w:pPr>
            <w:r w:rsidRPr="00991AD9">
              <w:rPr>
                <w:sz w:val="20"/>
                <w:szCs w:val="20"/>
              </w:rPr>
              <w:t xml:space="preserve">                                                                     С уважением, Глава Муринского сельсовета  Е.В. Вазисова</w:t>
            </w:r>
          </w:p>
          <w:p w:rsidR="00B0261B" w:rsidRPr="00991AD9" w:rsidRDefault="00B0261B" w:rsidP="006C5643">
            <w:pPr>
              <w:jc w:val="center"/>
              <w:rPr>
                <w:sz w:val="20"/>
                <w:szCs w:val="20"/>
              </w:rPr>
            </w:pPr>
          </w:p>
        </w:tc>
      </w:tr>
    </w:tbl>
    <w:p w:rsidR="003F2BFF" w:rsidRPr="00991AD9" w:rsidRDefault="003F2BFF">
      <w:pPr>
        <w:rPr>
          <w:sz w:val="20"/>
          <w:szCs w:val="20"/>
        </w:rPr>
      </w:pPr>
    </w:p>
    <w:p w:rsidR="00B0261B" w:rsidRPr="00991AD9" w:rsidRDefault="00FD2806" w:rsidP="00FD2806">
      <w:pPr>
        <w:jc w:val="center"/>
        <w:rPr>
          <w:noProof/>
          <w:sz w:val="20"/>
          <w:szCs w:val="20"/>
        </w:rPr>
      </w:pPr>
      <w:r w:rsidRPr="00991AD9">
        <w:rPr>
          <w:b/>
          <w:noProof/>
          <w:kern w:val="3"/>
          <w:sz w:val="20"/>
          <w:szCs w:val="20"/>
        </w:rPr>
        <w:drawing>
          <wp:inline distT="0" distB="0" distL="0" distR="0" wp14:anchorId="14E1BEB7" wp14:editId="335E1FD0">
            <wp:extent cx="520700" cy="63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31825"/>
                    </a:xfrm>
                    <a:prstGeom prst="rect">
                      <a:avLst/>
                    </a:prstGeom>
                    <a:noFill/>
                    <a:ln>
                      <a:noFill/>
                    </a:ln>
                  </pic:spPr>
                </pic:pic>
              </a:graphicData>
            </a:graphic>
          </wp:inline>
        </w:drawing>
      </w:r>
    </w:p>
    <w:p w:rsidR="00FD2806" w:rsidRPr="00991AD9" w:rsidRDefault="00FD2806" w:rsidP="00E11D16">
      <w:pPr>
        <w:ind w:firstLine="709"/>
        <w:contextualSpacing/>
        <w:jc w:val="center"/>
        <w:rPr>
          <w:b/>
          <w:sz w:val="20"/>
          <w:szCs w:val="20"/>
        </w:rPr>
      </w:pPr>
    </w:p>
    <w:p w:rsidR="00EA5466" w:rsidRPr="00991AD9" w:rsidRDefault="00EA5466" w:rsidP="00EA5466">
      <w:pPr>
        <w:ind w:firstLine="709"/>
        <w:contextualSpacing/>
        <w:jc w:val="center"/>
        <w:rPr>
          <w:b/>
          <w:sz w:val="20"/>
          <w:szCs w:val="20"/>
        </w:rPr>
      </w:pPr>
      <w:r w:rsidRPr="00991AD9">
        <w:rPr>
          <w:b/>
          <w:sz w:val="20"/>
          <w:szCs w:val="20"/>
        </w:rPr>
        <w:t>АДМИНИСТРАЦИЯ  МУРИНСКОГО  СЕЛЬСОВЕТА</w:t>
      </w:r>
    </w:p>
    <w:p w:rsidR="00EA5466" w:rsidRPr="00991AD9" w:rsidRDefault="00EA5466" w:rsidP="00EA5466">
      <w:pPr>
        <w:ind w:firstLine="709"/>
        <w:contextualSpacing/>
        <w:jc w:val="center"/>
        <w:rPr>
          <w:b/>
          <w:sz w:val="20"/>
          <w:szCs w:val="20"/>
        </w:rPr>
      </w:pPr>
      <w:r w:rsidRPr="00991AD9">
        <w:rPr>
          <w:b/>
          <w:sz w:val="20"/>
          <w:szCs w:val="20"/>
        </w:rPr>
        <w:t>КУРАГИНСКОГО  РАЙОНА</w:t>
      </w:r>
    </w:p>
    <w:p w:rsidR="00EA5466" w:rsidRPr="00991AD9" w:rsidRDefault="00EA5466" w:rsidP="00EA5466">
      <w:pPr>
        <w:ind w:firstLine="709"/>
        <w:contextualSpacing/>
        <w:jc w:val="center"/>
        <w:rPr>
          <w:b/>
          <w:sz w:val="20"/>
          <w:szCs w:val="20"/>
        </w:rPr>
      </w:pPr>
      <w:r w:rsidRPr="00991AD9">
        <w:rPr>
          <w:b/>
          <w:sz w:val="20"/>
          <w:szCs w:val="20"/>
        </w:rPr>
        <w:t>КРАСНОЯРСКОГО  КРАЯ</w:t>
      </w:r>
    </w:p>
    <w:p w:rsidR="00EA5466" w:rsidRPr="00991AD9" w:rsidRDefault="00EA5466" w:rsidP="00EA5466">
      <w:pPr>
        <w:ind w:firstLine="709"/>
        <w:contextualSpacing/>
        <w:jc w:val="center"/>
        <w:rPr>
          <w:b/>
          <w:sz w:val="20"/>
          <w:szCs w:val="20"/>
        </w:rPr>
      </w:pPr>
    </w:p>
    <w:p w:rsidR="00EA5466" w:rsidRPr="00991AD9" w:rsidRDefault="00EA5466" w:rsidP="00EA5466">
      <w:pPr>
        <w:ind w:firstLine="709"/>
        <w:contextualSpacing/>
        <w:jc w:val="center"/>
        <w:rPr>
          <w:b/>
          <w:sz w:val="20"/>
          <w:szCs w:val="20"/>
        </w:rPr>
      </w:pPr>
      <w:r w:rsidRPr="00991AD9">
        <w:rPr>
          <w:b/>
          <w:sz w:val="20"/>
          <w:szCs w:val="20"/>
        </w:rPr>
        <w:t>ПОСТАНОВЛЕНИЕ</w:t>
      </w:r>
    </w:p>
    <w:p w:rsidR="00EA5466" w:rsidRPr="00991AD9" w:rsidRDefault="00EA5466" w:rsidP="00EA5466">
      <w:pPr>
        <w:autoSpaceDE w:val="0"/>
        <w:ind w:firstLine="709"/>
        <w:contextualSpacing/>
        <w:jc w:val="both"/>
        <w:rPr>
          <w:rFonts w:eastAsia="Times New Roman CYR"/>
          <w:sz w:val="20"/>
          <w:szCs w:val="20"/>
        </w:rPr>
      </w:pPr>
    </w:p>
    <w:p w:rsidR="00EA5466" w:rsidRPr="00991AD9" w:rsidRDefault="00EA5466" w:rsidP="00EA5466">
      <w:pPr>
        <w:tabs>
          <w:tab w:val="center" w:pos="4819"/>
          <w:tab w:val="left" w:pos="7238"/>
        </w:tabs>
        <w:autoSpaceDE w:val="0"/>
        <w:ind w:firstLine="709"/>
        <w:contextualSpacing/>
        <w:jc w:val="both"/>
        <w:rPr>
          <w:rFonts w:eastAsia="Times New Roman CYR"/>
          <w:b/>
          <w:sz w:val="20"/>
          <w:szCs w:val="20"/>
        </w:rPr>
      </w:pPr>
      <w:r w:rsidRPr="00991AD9">
        <w:rPr>
          <w:rFonts w:eastAsia="Times New Roman CYR"/>
          <w:b/>
          <w:sz w:val="20"/>
          <w:szCs w:val="20"/>
        </w:rPr>
        <w:t>07.06.2023</w:t>
      </w:r>
      <w:r w:rsidRPr="00991AD9">
        <w:rPr>
          <w:rFonts w:eastAsia="Times New Roman CYR"/>
          <w:b/>
          <w:sz w:val="20"/>
          <w:szCs w:val="20"/>
        </w:rPr>
        <w:tab/>
        <w:t>с. Мурино</w:t>
      </w:r>
      <w:r w:rsidRPr="00991AD9">
        <w:rPr>
          <w:rFonts w:eastAsia="Times New Roman CYR"/>
          <w:b/>
          <w:sz w:val="20"/>
          <w:szCs w:val="20"/>
        </w:rPr>
        <w:tab/>
        <w:t xml:space="preserve">                № 17-п</w:t>
      </w:r>
    </w:p>
    <w:p w:rsidR="00EA5466" w:rsidRPr="00991AD9" w:rsidRDefault="00EA5466" w:rsidP="00EA5466">
      <w:pPr>
        <w:autoSpaceDE w:val="0"/>
        <w:ind w:firstLine="709"/>
        <w:contextualSpacing/>
        <w:jc w:val="both"/>
        <w:rPr>
          <w:rFonts w:eastAsia="Times New Roman CYR"/>
          <w:b/>
          <w:sz w:val="20"/>
          <w:szCs w:val="20"/>
        </w:rPr>
      </w:pPr>
      <w:r w:rsidRPr="00991AD9">
        <w:rPr>
          <w:rFonts w:eastAsia="Times New Roman CYR"/>
          <w:b/>
          <w:sz w:val="20"/>
          <w:szCs w:val="20"/>
        </w:rPr>
        <w:tab/>
        <w:t xml:space="preserve">          </w:t>
      </w:r>
      <w:r w:rsidRPr="00991AD9">
        <w:rPr>
          <w:rFonts w:eastAsia="Times New Roman CYR"/>
          <w:b/>
          <w:sz w:val="20"/>
          <w:szCs w:val="20"/>
        </w:rPr>
        <w:tab/>
      </w:r>
      <w:r w:rsidRPr="00991AD9">
        <w:rPr>
          <w:rFonts w:eastAsia="Times New Roman CYR"/>
          <w:b/>
          <w:sz w:val="20"/>
          <w:szCs w:val="20"/>
        </w:rPr>
        <w:tab/>
      </w:r>
      <w:r w:rsidRPr="00991AD9">
        <w:rPr>
          <w:rFonts w:eastAsia="Times New Roman CYR"/>
          <w:b/>
          <w:sz w:val="20"/>
          <w:szCs w:val="20"/>
        </w:rPr>
        <w:tab/>
      </w:r>
    </w:p>
    <w:p w:rsidR="00EA5466" w:rsidRPr="00991AD9" w:rsidRDefault="00EA5466" w:rsidP="00EA5466">
      <w:pPr>
        <w:autoSpaceDE w:val="0"/>
        <w:autoSpaceDN w:val="0"/>
        <w:adjustRightInd w:val="0"/>
        <w:ind w:firstLine="709"/>
        <w:jc w:val="both"/>
        <w:rPr>
          <w:bCs/>
          <w:i/>
          <w:sz w:val="20"/>
          <w:szCs w:val="20"/>
        </w:rPr>
      </w:pPr>
      <w:r w:rsidRPr="00991AD9">
        <w:rPr>
          <w:color w:val="000000"/>
          <w:sz w:val="20"/>
          <w:szCs w:val="20"/>
        </w:rPr>
        <w:t xml:space="preserve"> </w:t>
      </w:r>
      <w:r w:rsidRPr="00991AD9">
        <w:rPr>
          <w:b/>
          <w:sz w:val="20"/>
          <w:szCs w:val="20"/>
        </w:rPr>
        <w:t xml:space="preserve">Об утверждении Порядка предоставления гражданам информации об ограничениях </w:t>
      </w:r>
      <w:r w:rsidRPr="00991AD9">
        <w:rPr>
          <w:b/>
          <w:bCs/>
          <w:sz w:val="20"/>
          <w:szCs w:val="20"/>
        </w:rPr>
        <w:t>водопользования на водных объектах общего пользования, расположенных на территории Муринского сельсовета</w:t>
      </w:r>
    </w:p>
    <w:p w:rsidR="00EA5466" w:rsidRPr="00991AD9" w:rsidRDefault="00EA5466" w:rsidP="00EA5466">
      <w:pPr>
        <w:autoSpaceDE w:val="0"/>
        <w:autoSpaceDN w:val="0"/>
        <w:adjustRightInd w:val="0"/>
        <w:ind w:firstLine="709"/>
        <w:jc w:val="both"/>
        <w:rPr>
          <w:bCs/>
          <w:sz w:val="20"/>
          <w:szCs w:val="20"/>
        </w:rPr>
      </w:pPr>
    </w:p>
    <w:p w:rsidR="00EA5466" w:rsidRPr="00991AD9" w:rsidRDefault="00EA5466" w:rsidP="00EA5466">
      <w:pPr>
        <w:pStyle w:val="a9"/>
        <w:ind w:firstLine="709"/>
        <w:jc w:val="both"/>
        <w:rPr>
          <w:rFonts w:ascii="Times New Roman" w:hAnsi="Times New Roman"/>
          <w:sz w:val="20"/>
          <w:szCs w:val="20"/>
        </w:rPr>
      </w:pPr>
      <w:r w:rsidRPr="00991AD9">
        <w:rPr>
          <w:rFonts w:ascii="Times New Roman" w:hAnsi="Times New Roman"/>
          <w:sz w:val="20"/>
          <w:szCs w:val="20"/>
          <w:lang w:eastAsia="ru-RU"/>
        </w:rPr>
        <w:t xml:space="preserve">В соответствии с частью 5 статьи 6 и статьей 27 Водного кодекса Российской Федерации, Федеральным законом от 06.10.2003 № 131 – ФЗ «Об общих принципах организации местного самоуправления в Российской Федерации», </w:t>
      </w:r>
      <w:r w:rsidRPr="00991AD9">
        <w:rPr>
          <w:rFonts w:ascii="Times New Roman" w:hAnsi="Times New Roman"/>
          <w:sz w:val="20"/>
          <w:szCs w:val="20"/>
        </w:rPr>
        <w:t xml:space="preserve">руководствуясь </w:t>
      </w:r>
      <w:hyperlink r:id="rId10" w:history="1">
        <w:r w:rsidRPr="00991AD9">
          <w:rPr>
            <w:rStyle w:val="a6"/>
            <w:rFonts w:ascii="Times New Roman" w:hAnsi="Times New Roman"/>
            <w:color w:val="auto"/>
            <w:sz w:val="20"/>
            <w:szCs w:val="20"/>
            <w:u w:val="none"/>
          </w:rPr>
          <w:t>статьями</w:t>
        </w:r>
      </w:hyperlink>
      <w:r w:rsidRPr="00991AD9">
        <w:rPr>
          <w:rFonts w:ascii="Times New Roman" w:hAnsi="Times New Roman"/>
          <w:sz w:val="20"/>
          <w:szCs w:val="20"/>
        </w:rPr>
        <w:t xml:space="preserve"> Устава муниципального образования Муринского сельсовета,</w:t>
      </w:r>
    </w:p>
    <w:p w:rsidR="00EA5466" w:rsidRPr="00991AD9" w:rsidRDefault="00EA5466" w:rsidP="00EA5466">
      <w:pPr>
        <w:pStyle w:val="a9"/>
        <w:ind w:firstLine="709"/>
        <w:jc w:val="both"/>
        <w:rPr>
          <w:rFonts w:ascii="Times New Roman" w:hAnsi="Times New Roman"/>
          <w:b/>
          <w:sz w:val="20"/>
          <w:szCs w:val="20"/>
        </w:rPr>
      </w:pPr>
      <w:r w:rsidRPr="00991AD9">
        <w:rPr>
          <w:rFonts w:ascii="Times New Roman" w:hAnsi="Times New Roman"/>
          <w:i/>
          <w:sz w:val="20"/>
          <w:szCs w:val="20"/>
        </w:rPr>
        <w:t xml:space="preserve"> </w:t>
      </w:r>
      <w:r w:rsidRPr="00991AD9">
        <w:rPr>
          <w:rFonts w:ascii="Times New Roman" w:hAnsi="Times New Roman"/>
          <w:b/>
          <w:sz w:val="20"/>
          <w:szCs w:val="20"/>
        </w:rPr>
        <w:t>ПОСТАНОВЛЯЮ:</w:t>
      </w:r>
    </w:p>
    <w:p w:rsidR="00EA5466" w:rsidRPr="00991AD9" w:rsidRDefault="00EA5466" w:rsidP="00EA5466">
      <w:pPr>
        <w:autoSpaceDE w:val="0"/>
        <w:autoSpaceDN w:val="0"/>
        <w:adjustRightInd w:val="0"/>
        <w:ind w:firstLine="709"/>
        <w:jc w:val="both"/>
        <w:rPr>
          <w:sz w:val="20"/>
          <w:szCs w:val="20"/>
        </w:rPr>
      </w:pPr>
      <w:r w:rsidRPr="00991AD9">
        <w:rPr>
          <w:sz w:val="20"/>
          <w:szCs w:val="20"/>
        </w:rPr>
        <w:t>1. Утвердить Порядок предоставления гражданам информации об ограничениях водопользования на водных объектах общего пользования, расположенных на территори</w:t>
      </w:r>
      <w:r w:rsidRPr="00991AD9">
        <w:rPr>
          <w:bCs/>
          <w:sz w:val="20"/>
          <w:szCs w:val="20"/>
        </w:rPr>
        <w:t>и муниципального образования Муринского сельсовета</w:t>
      </w:r>
      <w:r w:rsidRPr="00991AD9">
        <w:rPr>
          <w:sz w:val="20"/>
          <w:szCs w:val="20"/>
        </w:rPr>
        <w:t xml:space="preserve">, </w:t>
      </w:r>
      <w:proofErr w:type="gramStart"/>
      <w:r w:rsidRPr="00991AD9">
        <w:rPr>
          <w:sz w:val="20"/>
          <w:szCs w:val="20"/>
        </w:rPr>
        <w:t>согласно Порядка</w:t>
      </w:r>
      <w:proofErr w:type="gramEnd"/>
      <w:r w:rsidRPr="00991AD9">
        <w:rPr>
          <w:sz w:val="20"/>
          <w:szCs w:val="20"/>
        </w:rPr>
        <w:t>.</w:t>
      </w:r>
    </w:p>
    <w:p w:rsidR="00EA5466" w:rsidRPr="00991AD9" w:rsidRDefault="00EA5466" w:rsidP="00EA5466">
      <w:pPr>
        <w:autoSpaceDE w:val="0"/>
        <w:autoSpaceDN w:val="0"/>
        <w:adjustRightInd w:val="0"/>
        <w:ind w:firstLine="709"/>
        <w:jc w:val="both"/>
        <w:rPr>
          <w:sz w:val="20"/>
          <w:szCs w:val="20"/>
        </w:rPr>
      </w:pPr>
      <w:r w:rsidRPr="00991AD9">
        <w:rPr>
          <w:sz w:val="20"/>
          <w:szCs w:val="20"/>
        </w:rPr>
        <w:t xml:space="preserve">2. Считать утратившим силу постановление от 22.11.2015 № 48-п «Об утверждении Положения о порядке предоставления гражданам информации об ограничениях </w:t>
      </w:r>
      <w:r w:rsidRPr="00991AD9">
        <w:rPr>
          <w:bCs/>
          <w:sz w:val="20"/>
          <w:szCs w:val="20"/>
        </w:rPr>
        <w:t>водопользования на водных объектах общего пользования, расположенных на территории муниципального образования Муринский сельсовет».</w:t>
      </w:r>
    </w:p>
    <w:p w:rsidR="00EA5466" w:rsidRPr="00991AD9" w:rsidRDefault="00EA5466" w:rsidP="00EA5466">
      <w:pPr>
        <w:pStyle w:val="ConsPlusNormal"/>
        <w:ind w:firstLine="709"/>
        <w:jc w:val="both"/>
        <w:rPr>
          <w:rFonts w:ascii="Times New Roman" w:hAnsi="Times New Roman" w:cs="Times New Roman"/>
          <w:bCs/>
        </w:rPr>
      </w:pPr>
      <w:r w:rsidRPr="00991AD9">
        <w:rPr>
          <w:rFonts w:ascii="Times New Roman" w:hAnsi="Times New Roman" w:cs="Times New Roman"/>
        </w:rPr>
        <w:t xml:space="preserve">3. Настоящее </w:t>
      </w:r>
      <w:r w:rsidRPr="00991AD9">
        <w:rPr>
          <w:rFonts w:ascii="Times New Roman" w:hAnsi="Times New Roman" w:cs="Times New Roman"/>
          <w:bCs/>
        </w:rPr>
        <w:t>постановление вступает в силу в день, следующий за днем его опубликования в печатном издании газете «Муринский вестник».</w:t>
      </w:r>
    </w:p>
    <w:p w:rsidR="00EA5466" w:rsidRPr="00991AD9" w:rsidRDefault="00EA5466" w:rsidP="00EA5466">
      <w:pPr>
        <w:autoSpaceDE w:val="0"/>
        <w:autoSpaceDN w:val="0"/>
        <w:adjustRightInd w:val="0"/>
        <w:ind w:firstLine="709"/>
        <w:jc w:val="both"/>
        <w:rPr>
          <w:sz w:val="20"/>
          <w:szCs w:val="20"/>
        </w:rPr>
      </w:pPr>
      <w:r w:rsidRPr="00991AD9">
        <w:rPr>
          <w:sz w:val="20"/>
          <w:szCs w:val="20"/>
        </w:rPr>
        <w:t xml:space="preserve">4. </w:t>
      </w:r>
      <w:proofErr w:type="gramStart"/>
      <w:r w:rsidRPr="00991AD9">
        <w:rPr>
          <w:sz w:val="20"/>
          <w:szCs w:val="20"/>
        </w:rPr>
        <w:t>Контроль за</w:t>
      </w:r>
      <w:proofErr w:type="gramEnd"/>
      <w:r w:rsidRPr="00991AD9">
        <w:rPr>
          <w:sz w:val="20"/>
          <w:szCs w:val="20"/>
        </w:rPr>
        <w:t xml:space="preserve"> исполнением настоящего Постановления оставляю за собой.</w:t>
      </w:r>
    </w:p>
    <w:p w:rsidR="00991AD9" w:rsidRPr="00991AD9" w:rsidRDefault="00991AD9" w:rsidP="00EA5466">
      <w:pPr>
        <w:ind w:firstLine="709"/>
        <w:jc w:val="both"/>
        <w:rPr>
          <w:sz w:val="20"/>
          <w:szCs w:val="20"/>
        </w:rPr>
      </w:pPr>
    </w:p>
    <w:p w:rsidR="00EA5466" w:rsidRPr="00991AD9" w:rsidRDefault="00EA5466" w:rsidP="00991AD9">
      <w:pPr>
        <w:ind w:firstLine="709"/>
        <w:jc w:val="center"/>
        <w:rPr>
          <w:sz w:val="20"/>
          <w:szCs w:val="20"/>
        </w:rPr>
      </w:pPr>
      <w:r w:rsidRPr="00991AD9">
        <w:rPr>
          <w:sz w:val="20"/>
          <w:szCs w:val="20"/>
        </w:rPr>
        <w:t>Глава Муринского сельсовета                               Е.В. Вазисова</w:t>
      </w:r>
    </w:p>
    <w:p w:rsidR="00EA5466" w:rsidRPr="00991AD9" w:rsidRDefault="00EA5466" w:rsidP="00EA5466">
      <w:pPr>
        <w:ind w:firstLine="709"/>
        <w:jc w:val="both"/>
        <w:rPr>
          <w:i/>
          <w:sz w:val="20"/>
          <w:szCs w:val="20"/>
        </w:rPr>
      </w:pPr>
    </w:p>
    <w:p w:rsidR="00991AD9" w:rsidRDefault="00991AD9" w:rsidP="00991AD9">
      <w:pPr>
        <w:pStyle w:val="a9"/>
        <w:ind w:firstLine="709"/>
        <w:jc w:val="right"/>
        <w:rPr>
          <w:rFonts w:ascii="Times New Roman" w:hAnsi="Times New Roman"/>
          <w:sz w:val="20"/>
          <w:szCs w:val="20"/>
        </w:rPr>
      </w:pPr>
    </w:p>
    <w:p w:rsidR="00991AD9" w:rsidRDefault="00991AD9" w:rsidP="00991AD9">
      <w:pPr>
        <w:pStyle w:val="a9"/>
        <w:ind w:firstLine="709"/>
        <w:jc w:val="right"/>
        <w:rPr>
          <w:rFonts w:ascii="Times New Roman" w:hAnsi="Times New Roman"/>
          <w:sz w:val="20"/>
          <w:szCs w:val="20"/>
        </w:rPr>
      </w:pPr>
    </w:p>
    <w:p w:rsidR="00EA5466" w:rsidRPr="00991AD9" w:rsidRDefault="00EA5466" w:rsidP="00991AD9">
      <w:pPr>
        <w:pStyle w:val="a9"/>
        <w:ind w:firstLine="709"/>
        <w:jc w:val="right"/>
        <w:rPr>
          <w:rFonts w:ascii="Times New Roman" w:hAnsi="Times New Roman"/>
          <w:sz w:val="20"/>
          <w:szCs w:val="20"/>
        </w:rPr>
      </w:pPr>
      <w:r w:rsidRPr="00991AD9">
        <w:rPr>
          <w:rFonts w:ascii="Times New Roman" w:hAnsi="Times New Roman"/>
          <w:sz w:val="20"/>
          <w:szCs w:val="20"/>
        </w:rPr>
        <w:lastRenderedPageBreak/>
        <w:t>Приложение №1</w:t>
      </w:r>
    </w:p>
    <w:p w:rsidR="00EA5466" w:rsidRPr="00991AD9" w:rsidRDefault="00EA5466" w:rsidP="00991AD9">
      <w:pPr>
        <w:pStyle w:val="a9"/>
        <w:ind w:firstLine="709"/>
        <w:jc w:val="right"/>
        <w:rPr>
          <w:rFonts w:ascii="Times New Roman" w:hAnsi="Times New Roman"/>
          <w:sz w:val="20"/>
          <w:szCs w:val="20"/>
        </w:rPr>
      </w:pPr>
      <w:r w:rsidRPr="00991AD9">
        <w:rPr>
          <w:rFonts w:ascii="Times New Roman" w:hAnsi="Times New Roman"/>
          <w:sz w:val="20"/>
          <w:szCs w:val="20"/>
        </w:rPr>
        <w:t>к постановлению Муринского сельсовета</w:t>
      </w:r>
    </w:p>
    <w:p w:rsidR="00EA5466" w:rsidRPr="00991AD9" w:rsidRDefault="00EA5466" w:rsidP="00991AD9">
      <w:pPr>
        <w:pStyle w:val="a9"/>
        <w:ind w:firstLine="709"/>
        <w:jc w:val="right"/>
        <w:rPr>
          <w:rFonts w:ascii="Times New Roman" w:hAnsi="Times New Roman"/>
          <w:sz w:val="20"/>
          <w:szCs w:val="20"/>
        </w:rPr>
      </w:pPr>
      <w:r w:rsidRPr="00991AD9">
        <w:rPr>
          <w:rFonts w:ascii="Times New Roman" w:hAnsi="Times New Roman"/>
          <w:sz w:val="20"/>
          <w:szCs w:val="20"/>
        </w:rPr>
        <w:t>от 07.06.2023 № 17-п</w:t>
      </w:r>
    </w:p>
    <w:p w:rsidR="00EA5466" w:rsidRPr="00991AD9" w:rsidRDefault="00EA5466" w:rsidP="00991AD9">
      <w:pPr>
        <w:shd w:val="clear" w:color="auto" w:fill="FFFFFF"/>
        <w:ind w:firstLine="709"/>
        <w:jc w:val="right"/>
        <w:rPr>
          <w:b/>
          <w:bCs/>
          <w:sz w:val="20"/>
          <w:szCs w:val="20"/>
        </w:rPr>
      </w:pPr>
    </w:p>
    <w:p w:rsidR="00EA5466" w:rsidRPr="00991AD9" w:rsidRDefault="00EA5466" w:rsidP="00EA5466">
      <w:pPr>
        <w:shd w:val="clear" w:color="auto" w:fill="FFFFFF"/>
        <w:ind w:firstLine="709"/>
        <w:jc w:val="center"/>
        <w:rPr>
          <w:b/>
          <w:bCs/>
          <w:sz w:val="20"/>
          <w:szCs w:val="20"/>
        </w:rPr>
      </w:pPr>
      <w:r w:rsidRPr="00991AD9">
        <w:rPr>
          <w:b/>
          <w:bCs/>
          <w:sz w:val="20"/>
          <w:szCs w:val="20"/>
        </w:rPr>
        <w:t>Порядок</w:t>
      </w:r>
    </w:p>
    <w:p w:rsidR="00EA5466" w:rsidRPr="00991AD9" w:rsidRDefault="00EA5466" w:rsidP="00EA5466">
      <w:pPr>
        <w:shd w:val="clear" w:color="auto" w:fill="FFFFFF"/>
        <w:ind w:firstLine="709"/>
        <w:jc w:val="center"/>
        <w:rPr>
          <w:b/>
          <w:sz w:val="20"/>
          <w:szCs w:val="20"/>
        </w:rPr>
      </w:pPr>
      <w:r w:rsidRPr="00991AD9">
        <w:rPr>
          <w:b/>
          <w:bCs/>
          <w:sz w:val="20"/>
          <w:szCs w:val="20"/>
        </w:rPr>
        <w:t xml:space="preserve">предоставления гражданам информации об ограничениях водопользования на водных объектах общего пользования, расположенных на территории </w:t>
      </w:r>
      <w:r w:rsidRPr="00991AD9">
        <w:rPr>
          <w:b/>
          <w:sz w:val="20"/>
          <w:szCs w:val="20"/>
        </w:rPr>
        <w:t>муниципального образования Муринского сельсовета</w:t>
      </w:r>
    </w:p>
    <w:p w:rsidR="00EA5466" w:rsidRPr="00991AD9" w:rsidRDefault="00EA5466" w:rsidP="00EA5466">
      <w:pPr>
        <w:shd w:val="clear" w:color="auto" w:fill="FFFFFF"/>
        <w:ind w:firstLine="709"/>
        <w:jc w:val="center"/>
        <w:rPr>
          <w:bCs/>
          <w:sz w:val="20"/>
          <w:szCs w:val="20"/>
        </w:rPr>
      </w:pPr>
    </w:p>
    <w:p w:rsidR="00EA5466" w:rsidRPr="00991AD9" w:rsidRDefault="00EA5466" w:rsidP="00812486">
      <w:pPr>
        <w:shd w:val="clear" w:color="auto" w:fill="FFFFFF"/>
        <w:ind w:firstLine="709"/>
        <w:jc w:val="center"/>
        <w:rPr>
          <w:b/>
          <w:bCs/>
          <w:sz w:val="20"/>
          <w:szCs w:val="20"/>
        </w:rPr>
      </w:pPr>
      <w:r w:rsidRPr="00991AD9">
        <w:rPr>
          <w:b/>
          <w:bCs/>
          <w:sz w:val="20"/>
          <w:szCs w:val="20"/>
        </w:rPr>
        <w:t>1. Общие положения</w:t>
      </w:r>
    </w:p>
    <w:p w:rsidR="00EA5466" w:rsidRPr="00991AD9" w:rsidRDefault="00EA5466" w:rsidP="00EA5466">
      <w:pPr>
        <w:shd w:val="clear" w:color="auto" w:fill="FFFFFF"/>
        <w:ind w:firstLine="709"/>
        <w:jc w:val="both"/>
        <w:rPr>
          <w:b/>
          <w:bCs/>
          <w:sz w:val="20"/>
          <w:szCs w:val="20"/>
        </w:rPr>
      </w:pPr>
    </w:p>
    <w:p w:rsidR="00EA5466" w:rsidRPr="00991AD9" w:rsidRDefault="00EA5466" w:rsidP="00EA5466">
      <w:pPr>
        <w:shd w:val="clear" w:color="auto" w:fill="FFFFFF"/>
        <w:ind w:firstLine="709"/>
        <w:jc w:val="both"/>
        <w:rPr>
          <w:sz w:val="20"/>
          <w:szCs w:val="20"/>
        </w:rPr>
      </w:pPr>
      <w:r w:rsidRPr="00991AD9">
        <w:rPr>
          <w:sz w:val="20"/>
          <w:szCs w:val="20"/>
        </w:rPr>
        <w:t>1.1. Настоящий Порядок разработан в соответствии с Водным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p>
    <w:p w:rsidR="00EA5466" w:rsidRPr="00991AD9" w:rsidRDefault="00EA5466" w:rsidP="00EA5466">
      <w:pPr>
        <w:shd w:val="clear" w:color="auto" w:fill="FFFFFF"/>
        <w:ind w:firstLine="709"/>
        <w:jc w:val="both"/>
        <w:rPr>
          <w:sz w:val="20"/>
          <w:szCs w:val="20"/>
        </w:rPr>
      </w:pPr>
      <w:r w:rsidRPr="00991AD9">
        <w:rPr>
          <w:sz w:val="20"/>
          <w:szCs w:val="20"/>
        </w:rPr>
        <w:t>1.2. Порядок регулирует отношения, возникающие при предоставлении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 Муринский сельсовет.</w:t>
      </w:r>
    </w:p>
    <w:p w:rsidR="00EA5466" w:rsidRPr="00991AD9" w:rsidRDefault="00EA5466" w:rsidP="00EA5466">
      <w:pPr>
        <w:shd w:val="clear" w:color="auto" w:fill="FFFFFF"/>
        <w:ind w:firstLine="709"/>
        <w:jc w:val="both"/>
        <w:rPr>
          <w:sz w:val="20"/>
          <w:szCs w:val="20"/>
        </w:rPr>
      </w:pPr>
      <w:r w:rsidRPr="00991AD9">
        <w:rPr>
          <w:sz w:val="20"/>
          <w:szCs w:val="20"/>
        </w:rPr>
        <w:t>1.3. В целях настоящего Порядка под водными объектами общего пользования, если иное не предусмотрено законодательством, понимаются поверхностные водные объекты, находящиеся в муниципальной собственности муниципального образования Муринского сельсовета.</w:t>
      </w:r>
    </w:p>
    <w:p w:rsidR="00EA5466" w:rsidRPr="00991AD9" w:rsidRDefault="00EA5466" w:rsidP="00EA5466">
      <w:pPr>
        <w:shd w:val="clear" w:color="auto" w:fill="FFFFFF"/>
        <w:ind w:firstLine="709"/>
        <w:jc w:val="both"/>
        <w:rPr>
          <w:sz w:val="20"/>
          <w:szCs w:val="20"/>
        </w:rPr>
      </w:pPr>
    </w:p>
    <w:p w:rsidR="00EA5466" w:rsidRPr="00991AD9" w:rsidRDefault="00EA5466" w:rsidP="00812486">
      <w:pPr>
        <w:shd w:val="clear" w:color="auto" w:fill="FFFFFF"/>
        <w:ind w:firstLine="709"/>
        <w:jc w:val="center"/>
        <w:rPr>
          <w:b/>
          <w:bCs/>
          <w:sz w:val="20"/>
          <w:szCs w:val="20"/>
        </w:rPr>
      </w:pPr>
      <w:r w:rsidRPr="00991AD9">
        <w:rPr>
          <w:b/>
          <w:bCs/>
          <w:sz w:val="20"/>
          <w:szCs w:val="20"/>
        </w:rPr>
        <w:t>2. Информирование населения об ограничениях при использовании</w:t>
      </w:r>
    </w:p>
    <w:p w:rsidR="00EA5466" w:rsidRPr="00991AD9" w:rsidRDefault="00EA5466" w:rsidP="00812486">
      <w:pPr>
        <w:shd w:val="clear" w:color="auto" w:fill="FFFFFF"/>
        <w:ind w:firstLine="709"/>
        <w:jc w:val="center"/>
        <w:rPr>
          <w:b/>
          <w:bCs/>
          <w:sz w:val="20"/>
          <w:szCs w:val="20"/>
        </w:rPr>
      </w:pPr>
      <w:r w:rsidRPr="00991AD9">
        <w:rPr>
          <w:b/>
          <w:bCs/>
          <w:sz w:val="20"/>
          <w:szCs w:val="20"/>
        </w:rPr>
        <w:t>водных объектов общего пользования</w:t>
      </w:r>
    </w:p>
    <w:p w:rsidR="00EA5466" w:rsidRPr="00991AD9" w:rsidRDefault="00EA5466" w:rsidP="00EA5466">
      <w:pPr>
        <w:shd w:val="clear" w:color="auto" w:fill="FFFFFF"/>
        <w:ind w:firstLine="709"/>
        <w:jc w:val="both"/>
        <w:rPr>
          <w:b/>
          <w:bCs/>
          <w:sz w:val="20"/>
          <w:szCs w:val="20"/>
        </w:rPr>
      </w:pPr>
    </w:p>
    <w:p w:rsidR="00EA5466" w:rsidRPr="00991AD9" w:rsidRDefault="00EA5466" w:rsidP="00EA5466">
      <w:pPr>
        <w:shd w:val="clear" w:color="auto" w:fill="FFFFFF"/>
        <w:ind w:firstLine="709"/>
        <w:jc w:val="both"/>
        <w:rPr>
          <w:sz w:val="20"/>
          <w:szCs w:val="20"/>
        </w:rPr>
      </w:pPr>
      <w:r w:rsidRPr="00991AD9">
        <w:rPr>
          <w:sz w:val="20"/>
          <w:szCs w:val="20"/>
        </w:rPr>
        <w:t>2.1. Информация об ограничении водопользования на водных объектах общего пользования предоставляется жителям муниципального образования Муринский сельсовет следующими способами:</w:t>
      </w:r>
    </w:p>
    <w:p w:rsidR="00EA5466" w:rsidRPr="00991AD9" w:rsidRDefault="00EA5466" w:rsidP="00EA5466">
      <w:pPr>
        <w:shd w:val="clear" w:color="auto" w:fill="FFFFFF"/>
        <w:ind w:firstLine="709"/>
        <w:jc w:val="both"/>
        <w:rPr>
          <w:sz w:val="20"/>
          <w:szCs w:val="20"/>
        </w:rPr>
      </w:pPr>
      <w:r w:rsidRPr="00991AD9">
        <w:rPr>
          <w:sz w:val="20"/>
          <w:szCs w:val="20"/>
        </w:rPr>
        <w:t>1) опубликование  в газете «Муринский вестник» и на информационных досках с. Мурино, д. Белый Яр соответствующей информации об ограничениях водопользования на водных объектах общего пользования, расположенных на территории муниципального образования Муринского сельсовета;</w:t>
      </w:r>
    </w:p>
    <w:p w:rsidR="00EA5466" w:rsidRPr="00991AD9" w:rsidRDefault="00EA5466" w:rsidP="00EA5466">
      <w:pPr>
        <w:pStyle w:val="21"/>
        <w:shd w:val="clear" w:color="auto" w:fill="auto"/>
        <w:tabs>
          <w:tab w:val="left" w:leader="underscore" w:pos="4298"/>
          <w:tab w:val="left" w:leader="underscore" w:pos="9233"/>
        </w:tabs>
        <w:spacing w:line="240" w:lineRule="auto"/>
        <w:ind w:firstLine="709"/>
        <w:rPr>
          <w:sz w:val="20"/>
          <w:szCs w:val="20"/>
        </w:rPr>
      </w:pPr>
      <w:r w:rsidRPr="00991AD9">
        <w:rPr>
          <w:sz w:val="20"/>
          <w:szCs w:val="20"/>
        </w:rPr>
        <w:t xml:space="preserve">     2) размещение на официальном сайте Администрации  Муринского сельсовета</w:t>
      </w:r>
      <w:r w:rsidRPr="00991AD9">
        <w:rPr>
          <w:rStyle w:val="22"/>
          <w:sz w:val="20"/>
          <w:szCs w:val="20"/>
        </w:rPr>
        <w:t xml:space="preserve">  </w:t>
      </w:r>
      <w:proofErr w:type="spellStart"/>
      <w:r w:rsidRPr="00991AD9">
        <w:rPr>
          <w:rStyle w:val="22"/>
          <w:sz w:val="20"/>
          <w:szCs w:val="20"/>
          <w:lang w:val="en-US"/>
        </w:rPr>
        <w:t>adm</w:t>
      </w:r>
      <w:proofErr w:type="spellEnd"/>
      <w:r w:rsidRPr="00991AD9">
        <w:rPr>
          <w:rStyle w:val="22"/>
          <w:sz w:val="20"/>
          <w:szCs w:val="20"/>
        </w:rPr>
        <w:t>-</w:t>
      </w:r>
      <w:proofErr w:type="spellStart"/>
      <w:r w:rsidRPr="00991AD9">
        <w:rPr>
          <w:rStyle w:val="22"/>
          <w:sz w:val="20"/>
          <w:szCs w:val="20"/>
          <w:lang w:val="en-US"/>
        </w:rPr>
        <w:t>murino</w:t>
      </w:r>
      <w:proofErr w:type="spellEnd"/>
      <w:r w:rsidRPr="00991AD9">
        <w:rPr>
          <w:rStyle w:val="22"/>
          <w:sz w:val="20"/>
          <w:szCs w:val="20"/>
        </w:rPr>
        <w:t>@</w:t>
      </w:r>
      <w:proofErr w:type="spellStart"/>
      <w:r w:rsidRPr="00991AD9">
        <w:rPr>
          <w:rStyle w:val="22"/>
          <w:sz w:val="20"/>
          <w:szCs w:val="20"/>
          <w:lang w:val="en-US"/>
        </w:rPr>
        <w:t>yandex</w:t>
      </w:r>
      <w:proofErr w:type="spellEnd"/>
      <w:r w:rsidRPr="00991AD9">
        <w:rPr>
          <w:rStyle w:val="22"/>
          <w:sz w:val="20"/>
          <w:szCs w:val="20"/>
        </w:rPr>
        <w:t>.</w:t>
      </w:r>
      <w:proofErr w:type="spellStart"/>
      <w:r w:rsidRPr="00991AD9">
        <w:rPr>
          <w:rStyle w:val="22"/>
          <w:sz w:val="20"/>
          <w:szCs w:val="20"/>
          <w:lang w:val="en-US"/>
        </w:rPr>
        <w:t>ru</w:t>
      </w:r>
      <w:proofErr w:type="spellEnd"/>
      <w:r w:rsidRPr="00991AD9">
        <w:rPr>
          <w:rStyle w:val="22"/>
          <w:sz w:val="20"/>
          <w:szCs w:val="20"/>
        </w:rPr>
        <w:t>;</w:t>
      </w:r>
    </w:p>
    <w:p w:rsidR="00EA5466" w:rsidRPr="00991AD9" w:rsidRDefault="00EA5466" w:rsidP="00EA5466">
      <w:pPr>
        <w:shd w:val="clear" w:color="auto" w:fill="FFFFFF"/>
        <w:ind w:firstLine="709"/>
        <w:jc w:val="both"/>
        <w:rPr>
          <w:sz w:val="20"/>
          <w:szCs w:val="20"/>
        </w:rPr>
      </w:pPr>
      <w:r w:rsidRPr="00991AD9">
        <w:rPr>
          <w:sz w:val="20"/>
          <w:szCs w:val="20"/>
        </w:rPr>
        <w:t>3) посредством специальных информационных знаков, устанавливаемых вдоль берегов водных объектов общего пользования, в том числе возможно ограждение акватории водного объекта.</w:t>
      </w:r>
    </w:p>
    <w:p w:rsidR="00EA5466" w:rsidRPr="00991AD9" w:rsidRDefault="00EA5466" w:rsidP="00EA5466">
      <w:pPr>
        <w:shd w:val="clear" w:color="auto" w:fill="FFFFFF"/>
        <w:ind w:firstLine="709"/>
        <w:jc w:val="both"/>
        <w:rPr>
          <w:sz w:val="20"/>
          <w:szCs w:val="20"/>
        </w:rPr>
      </w:pPr>
      <w:r w:rsidRPr="00991AD9">
        <w:rPr>
          <w:sz w:val="20"/>
          <w:szCs w:val="20"/>
        </w:rPr>
        <w:t>2.2.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w:t>
      </w:r>
    </w:p>
    <w:p w:rsidR="00EA5466" w:rsidRPr="00991AD9" w:rsidRDefault="00EA5466" w:rsidP="00EA5466">
      <w:pPr>
        <w:shd w:val="clear" w:color="auto" w:fill="FFFFFF"/>
        <w:ind w:firstLine="709"/>
        <w:jc w:val="both"/>
        <w:rPr>
          <w:sz w:val="20"/>
          <w:szCs w:val="20"/>
        </w:rPr>
      </w:pPr>
      <w:r w:rsidRPr="00991AD9">
        <w:rPr>
          <w:sz w:val="20"/>
          <w:szCs w:val="20"/>
        </w:rPr>
        <w:t>2.3. Информационные знаки, устанавливаются вдоль берегов водных объектов общего пользования, на видных местах и укрепляются на столбах (деревянных, металлических, железобетонных и др.) высотой не менее 2,5 метров.</w:t>
      </w:r>
    </w:p>
    <w:p w:rsidR="00EA5466" w:rsidRPr="00991AD9" w:rsidRDefault="00EA5466" w:rsidP="00EA5466">
      <w:pPr>
        <w:shd w:val="clear" w:color="auto" w:fill="FFFFFF"/>
        <w:ind w:firstLine="709"/>
        <w:jc w:val="both"/>
        <w:rPr>
          <w:sz w:val="20"/>
          <w:szCs w:val="20"/>
        </w:rPr>
      </w:pPr>
    </w:p>
    <w:p w:rsidR="00EA5466" w:rsidRPr="00991AD9" w:rsidRDefault="00EA5466" w:rsidP="00812486">
      <w:pPr>
        <w:shd w:val="clear" w:color="auto" w:fill="FFFFFF"/>
        <w:ind w:firstLine="709"/>
        <w:jc w:val="center"/>
        <w:rPr>
          <w:b/>
          <w:bCs/>
          <w:sz w:val="20"/>
          <w:szCs w:val="20"/>
        </w:rPr>
      </w:pPr>
      <w:r w:rsidRPr="00991AD9">
        <w:rPr>
          <w:b/>
          <w:bCs/>
          <w:sz w:val="20"/>
          <w:szCs w:val="20"/>
        </w:rPr>
        <w:t>3. Ответственность за нарушение настоящего Порядка</w:t>
      </w:r>
    </w:p>
    <w:p w:rsidR="00EA5466" w:rsidRPr="00991AD9" w:rsidRDefault="00EA5466" w:rsidP="00EA5466">
      <w:pPr>
        <w:shd w:val="clear" w:color="auto" w:fill="FFFFFF"/>
        <w:ind w:firstLine="709"/>
        <w:jc w:val="both"/>
        <w:rPr>
          <w:b/>
          <w:sz w:val="20"/>
          <w:szCs w:val="20"/>
        </w:rPr>
      </w:pPr>
    </w:p>
    <w:p w:rsidR="00EA5466" w:rsidRPr="00991AD9" w:rsidRDefault="00EA5466" w:rsidP="00EA5466">
      <w:pPr>
        <w:shd w:val="clear" w:color="auto" w:fill="FFFFFF"/>
        <w:ind w:firstLine="709"/>
        <w:jc w:val="both"/>
        <w:rPr>
          <w:sz w:val="20"/>
          <w:szCs w:val="20"/>
        </w:rPr>
      </w:pPr>
      <w:r w:rsidRPr="00991AD9">
        <w:rPr>
          <w:sz w:val="20"/>
          <w:szCs w:val="20"/>
        </w:rPr>
        <w:t>3.1. За нарушение настоящего Порядка ответственность наступает в соответствии с действующим законодательством.</w:t>
      </w:r>
    </w:p>
    <w:p w:rsidR="00EA5466" w:rsidRPr="00991AD9" w:rsidRDefault="00EA5466" w:rsidP="00EA5466">
      <w:pPr>
        <w:shd w:val="clear" w:color="auto" w:fill="FFFFFF"/>
        <w:ind w:firstLine="709"/>
        <w:jc w:val="both"/>
        <w:rPr>
          <w:sz w:val="20"/>
          <w:szCs w:val="20"/>
        </w:rPr>
      </w:pPr>
      <w:r w:rsidRPr="00991AD9">
        <w:rPr>
          <w:sz w:val="20"/>
          <w:szCs w:val="20"/>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A5466" w:rsidRPr="00991AD9" w:rsidRDefault="00EA5466" w:rsidP="00EA5466">
      <w:pPr>
        <w:ind w:firstLine="709"/>
        <w:jc w:val="both"/>
        <w:rPr>
          <w:sz w:val="20"/>
          <w:szCs w:val="20"/>
        </w:rPr>
      </w:pPr>
    </w:p>
    <w:p w:rsidR="00EA5466" w:rsidRPr="00991AD9" w:rsidRDefault="00EA5466" w:rsidP="00EA5466">
      <w:pPr>
        <w:pStyle w:val="a7"/>
        <w:widowControl/>
        <w:spacing w:after="0"/>
        <w:ind w:firstLine="709"/>
        <w:contextualSpacing/>
        <w:jc w:val="center"/>
        <w:rPr>
          <w:rFonts w:cs="Times New Roman"/>
          <w:sz w:val="20"/>
          <w:szCs w:val="20"/>
        </w:rPr>
      </w:pPr>
      <w:r w:rsidRPr="00991AD9">
        <w:rPr>
          <w:rFonts w:cs="Times New Roman"/>
          <w:b/>
          <w:noProof/>
          <w:kern w:val="3"/>
          <w:sz w:val="20"/>
          <w:szCs w:val="20"/>
          <w:lang w:eastAsia="ru-RU" w:bidi="ar-SA"/>
        </w:rPr>
        <w:drawing>
          <wp:inline distT="0" distB="0" distL="0" distR="0" wp14:anchorId="3CF74448" wp14:editId="75035033">
            <wp:extent cx="520700" cy="6318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31825"/>
                    </a:xfrm>
                    <a:prstGeom prst="rect">
                      <a:avLst/>
                    </a:prstGeom>
                    <a:noFill/>
                    <a:ln>
                      <a:noFill/>
                    </a:ln>
                  </pic:spPr>
                </pic:pic>
              </a:graphicData>
            </a:graphic>
          </wp:inline>
        </w:drawing>
      </w:r>
    </w:p>
    <w:p w:rsidR="004A45A7" w:rsidRPr="00991AD9" w:rsidRDefault="004A45A7" w:rsidP="00EA5466">
      <w:pPr>
        <w:widowControl w:val="0"/>
        <w:shd w:val="clear" w:color="auto" w:fill="FFFFFF"/>
        <w:autoSpaceDE w:val="0"/>
        <w:ind w:firstLine="709"/>
        <w:contextualSpacing/>
        <w:jc w:val="center"/>
        <w:rPr>
          <w:b/>
          <w:sz w:val="20"/>
          <w:szCs w:val="20"/>
        </w:rPr>
      </w:pPr>
    </w:p>
    <w:p w:rsidR="00EA5466" w:rsidRPr="00991AD9" w:rsidRDefault="00EA5466" w:rsidP="00EA5466">
      <w:pPr>
        <w:widowControl w:val="0"/>
        <w:shd w:val="clear" w:color="auto" w:fill="FFFFFF"/>
        <w:autoSpaceDE w:val="0"/>
        <w:ind w:firstLine="709"/>
        <w:contextualSpacing/>
        <w:jc w:val="center"/>
        <w:rPr>
          <w:b/>
          <w:sz w:val="20"/>
          <w:szCs w:val="20"/>
          <w:lang w:eastAsia="zh-CN"/>
        </w:rPr>
      </w:pPr>
      <w:r w:rsidRPr="00991AD9">
        <w:rPr>
          <w:b/>
          <w:sz w:val="20"/>
          <w:szCs w:val="20"/>
        </w:rPr>
        <w:t>АДМИНИСТРАЦИЯ МУРИНСКОГО СЕЛЬСОВЕТА</w:t>
      </w:r>
    </w:p>
    <w:p w:rsidR="00EA5466" w:rsidRPr="00991AD9" w:rsidRDefault="00EA5466" w:rsidP="00EA5466">
      <w:pPr>
        <w:widowControl w:val="0"/>
        <w:shd w:val="clear" w:color="auto" w:fill="FFFFFF"/>
        <w:autoSpaceDE w:val="0"/>
        <w:ind w:firstLine="709"/>
        <w:contextualSpacing/>
        <w:jc w:val="center"/>
        <w:rPr>
          <w:b/>
          <w:sz w:val="20"/>
          <w:szCs w:val="20"/>
          <w:lang w:eastAsia="zh-CN"/>
        </w:rPr>
      </w:pPr>
      <w:r w:rsidRPr="00991AD9">
        <w:rPr>
          <w:b/>
          <w:sz w:val="20"/>
          <w:szCs w:val="20"/>
        </w:rPr>
        <w:t>КУРАГИНСКОГО РАЙОНА</w:t>
      </w:r>
    </w:p>
    <w:p w:rsidR="00EA5466" w:rsidRPr="00991AD9" w:rsidRDefault="00EA5466" w:rsidP="00EA5466">
      <w:pPr>
        <w:widowControl w:val="0"/>
        <w:shd w:val="clear" w:color="auto" w:fill="FFFFFF"/>
        <w:autoSpaceDE w:val="0"/>
        <w:ind w:firstLine="709"/>
        <w:contextualSpacing/>
        <w:jc w:val="center"/>
        <w:rPr>
          <w:b/>
          <w:sz w:val="20"/>
          <w:szCs w:val="20"/>
          <w:lang w:eastAsia="zh-CN"/>
        </w:rPr>
      </w:pPr>
      <w:r w:rsidRPr="00991AD9">
        <w:rPr>
          <w:b/>
          <w:sz w:val="20"/>
          <w:szCs w:val="20"/>
        </w:rPr>
        <w:t>КРАСНОЯРСКОГО КРАЯ</w:t>
      </w:r>
    </w:p>
    <w:p w:rsidR="00EA5466" w:rsidRPr="00991AD9" w:rsidRDefault="00EA5466" w:rsidP="00EA5466">
      <w:pPr>
        <w:widowControl w:val="0"/>
        <w:shd w:val="clear" w:color="auto" w:fill="FFFFFF"/>
        <w:autoSpaceDE w:val="0"/>
        <w:ind w:firstLine="709"/>
        <w:contextualSpacing/>
        <w:jc w:val="center"/>
        <w:rPr>
          <w:b/>
          <w:sz w:val="20"/>
          <w:szCs w:val="20"/>
          <w:lang w:eastAsia="zh-CN"/>
        </w:rPr>
      </w:pPr>
      <w:r w:rsidRPr="00991AD9">
        <w:rPr>
          <w:b/>
          <w:sz w:val="20"/>
          <w:szCs w:val="20"/>
        </w:rPr>
        <w:t>ПОСТАНОВЛЕНИЕ</w:t>
      </w:r>
    </w:p>
    <w:p w:rsidR="00EA5466" w:rsidRPr="00991AD9" w:rsidRDefault="00EA5466" w:rsidP="00EA5466">
      <w:pPr>
        <w:widowControl w:val="0"/>
        <w:shd w:val="clear" w:color="auto" w:fill="FFFFFF"/>
        <w:autoSpaceDE w:val="0"/>
        <w:ind w:firstLine="709"/>
        <w:contextualSpacing/>
        <w:jc w:val="both"/>
        <w:rPr>
          <w:b/>
          <w:sz w:val="20"/>
          <w:szCs w:val="20"/>
        </w:rPr>
      </w:pPr>
    </w:p>
    <w:p w:rsidR="00EA5466" w:rsidRPr="00991AD9" w:rsidRDefault="00EA5466" w:rsidP="00876A82">
      <w:pPr>
        <w:widowControl w:val="0"/>
        <w:shd w:val="clear" w:color="auto" w:fill="FFFFFF"/>
        <w:tabs>
          <w:tab w:val="left" w:pos="3480"/>
          <w:tab w:val="left" w:pos="8208"/>
        </w:tabs>
        <w:autoSpaceDE w:val="0"/>
        <w:ind w:firstLine="709"/>
        <w:contextualSpacing/>
        <w:jc w:val="center"/>
        <w:rPr>
          <w:b/>
          <w:sz w:val="20"/>
          <w:szCs w:val="20"/>
          <w:lang w:eastAsia="zh-CN"/>
        </w:rPr>
      </w:pPr>
      <w:r w:rsidRPr="00991AD9">
        <w:rPr>
          <w:b/>
          <w:spacing w:val="-3"/>
          <w:sz w:val="20"/>
          <w:szCs w:val="20"/>
        </w:rPr>
        <w:t xml:space="preserve">07.06.2023                                   </w:t>
      </w:r>
      <w:r w:rsidRPr="00991AD9">
        <w:rPr>
          <w:b/>
          <w:sz w:val="20"/>
          <w:szCs w:val="20"/>
        </w:rPr>
        <w:t xml:space="preserve">   с. Мурино                                       № 18-п</w:t>
      </w:r>
    </w:p>
    <w:p w:rsidR="00EA5466" w:rsidRPr="00991AD9" w:rsidRDefault="00EA5466" w:rsidP="00EA5466">
      <w:pPr>
        <w:suppressAutoHyphens/>
        <w:autoSpaceDE w:val="0"/>
        <w:ind w:firstLine="709"/>
        <w:contextualSpacing/>
        <w:jc w:val="both"/>
        <w:rPr>
          <w:b/>
          <w:sz w:val="20"/>
          <w:szCs w:val="20"/>
        </w:rPr>
      </w:pP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t xml:space="preserve"> Об утверждении </w:t>
      </w: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t xml:space="preserve"> административного регламента </w:t>
      </w: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t xml:space="preserve"> предоставления муниципальной услуги </w:t>
      </w: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lastRenderedPageBreak/>
        <w:t xml:space="preserve">«Перевод жилого помещения </w:t>
      </w: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t xml:space="preserve">в </w:t>
      </w:r>
      <w:proofErr w:type="gramStart"/>
      <w:r w:rsidRPr="00991AD9">
        <w:rPr>
          <w:b/>
          <w:sz w:val="20"/>
          <w:szCs w:val="20"/>
          <w:lang w:eastAsia="zh-CN"/>
        </w:rPr>
        <w:t>нежилое</w:t>
      </w:r>
      <w:proofErr w:type="gramEnd"/>
      <w:r w:rsidRPr="00991AD9">
        <w:rPr>
          <w:b/>
          <w:sz w:val="20"/>
          <w:szCs w:val="20"/>
          <w:lang w:eastAsia="zh-CN"/>
        </w:rPr>
        <w:t xml:space="preserve"> и нежилого помещения </w:t>
      </w:r>
    </w:p>
    <w:p w:rsidR="00EA5466" w:rsidRPr="00991AD9" w:rsidRDefault="00EA5466" w:rsidP="00EA5466">
      <w:pPr>
        <w:suppressAutoHyphens/>
        <w:autoSpaceDE w:val="0"/>
        <w:ind w:firstLine="709"/>
        <w:contextualSpacing/>
        <w:jc w:val="both"/>
        <w:rPr>
          <w:b/>
          <w:sz w:val="20"/>
          <w:szCs w:val="20"/>
          <w:lang w:eastAsia="zh-CN"/>
        </w:rPr>
      </w:pPr>
      <w:r w:rsidRPr="00991AD9">
        <w:rPr>
          <w:b/>
          <w:sz w:val="20"/>
          <w:szCs w:val="20"/>
          <w:lang w:eastAsia="zh-CN"/>
        </w:rPr>
        <w:t>в жилое помещение»</w:t>
      </w:r>
    </w:p>
    <w:p w:rsidR="00EA5466" w:rsidRPr="00991AD9" w:rsidRDefault="00EA5466" w:rsidP="00EA5466">
      <w:pPr>
        <w:suppressAutoHyphens/>
        <w:autoSpaceDE w:val="0"/>
        <w:ind w:firstLine="709"/>
        <w:contextualSpacing/>
        <w:jc w:val="both"/>
        <w:rPr>
          <w:sz w:val="20"/>
          <w:szCs w:val="20"/>
          <w:shd w:val="clear" w:color="auto" w:fill="FF0000"/>
          <w:lang w:eastAsia="zh-CN"/>
        </w:rPr>
      </w:pP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bCs/>
          <w:sz w:val="20"/>
          <w:szCs w:val="20"/>
          <w:lang w:eastAsia="zh-CN"/>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991AD9">
        <w:rPr>
          <w:rFonts w:eastAsia="Arial"/>
          <w:sz w:val="20"/>
          <w:szCs w:val="20"/>
          <w:lang w:eastAsia="zh-CN"/>
        </w:rPr>
        <w:t xml:space="preserve"> руководствуясь статьями Устава  Муринского сельсовета,  </w:t>
      </w:r>
      <w:r w:rsidRPr="00991AD9">
        <w:rPr>
          <w:rFonts w:eastAsia="Arial"/>
          <w:b/>
          <w:sz w:val="20"/>
          <w:szCs w:val="20"/>
          <w:lang w:eastAsia="zh-CN"/>
        </w:rPr>
        <w:t>ПОСТАНОВЛЯЮ: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 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2.  Считать утратившим силу постановление от 20.02.2017 № 10-п «Об утверждении  административного регламента предоставления муниципальной  услуги  «Принятие документов, а также выдача документов о переводе или об отказе в переводе жилого помещения в нежилое или нежилого помещения в жилое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3. </w:t>
      </w:r>
      <w:r w:rsidRPr="00991AD9">
        <w:rPr>
          <w:bCs/>
          <w:sz w:val="20"/>
          <w:szCs w:val="20"/>
          <w:lang w:eastAsia="zh-CN"/>
        </w:rPr>
        <w:t>Постановление вступает в силу в день, следующий за днём его официального опубликования в газете «Муринский вестник».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w:t>
      </w:r>
      <w:r w:rsidRPr="00991AD9">
        <w:rPr>
          <w:bCs/>
          <w:sz w:val="20"/>
          <w:szCs w:val="20"/>
          <w:lang w:eastAsia="zh-CN"/>
        </w:rPr>
        <w:t xml:space="preserve">. </w:t>
      </w:r>
      <w:proofErr w:type="gramStart"/>
      <w:r w:rsidRPr="00991AD9">
        <w:rPr>
          <w:sz w:val="20"/>
          <w:szCs w:val="20"/>
          <w:lang w:eastAsia="zh-CN"/>
        </w:rPr>
        <w:t>Контроль за</w:t>
      </w:r>
      <w:proofErr w:type="gramEnd"/>
      <w:r w:rsidRPr="00991AD9">
        <w:rPr>
          <w:sz w:val="20"/>
          <w:szCs w:val="20"/>
          <w:lang w:eastAsia="zh-CN"/>
        </w:rPr>
        <w:t xml:space="preserve"> исполнением настоящего Постановления оставляю за собой.</w:t>
      </w: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991AD9">
      <w:pPr>
        <w:suppressAutoHyphens/>
        <w:autoSpaceDE w:val="0"/>
        <w:ind w:firstLine="709"/>
        <w:contextualSpacing/>
        <w:jc w:val="center"/>
        <w:rPr>
          <w:sz w:val="20"/>
          <w:szCs w:val="20"/>
          <w:lang w:eastAsia="zh-CN"/>
        </w:rPr>
      </w:pPr>
      <w:r w:rsidRPr="00991AD9">
        <w:rPr>
          <w:sz w:val="20"/>
          <w:szCs w:val="20"/>
          <w:lang w:eastAsia="zh-CN"/>
        </w:rPr>
        <w:t>Глава сельсовета                                                            Е.В.</w:t>
      </w:r>
      <w:r w:rsidR="006C5643" w:rsidRPr="00991AD9">
        <w:rPr>
          <w:sz w:val="20"/>
          <w:szCs w:val="20"/>
          <w:lang w:eastAsia="zh-CN"/>
        </w:rPr>
        <w:t xml:space="preserve"> </w:t>
      </w:r>
      <w:r w:rsidRPr="00991AD9">
        <w:rPr>
          <w:sz w:val="20"/>
          <w:szCs w:val="20"/>
          <w:lang w:eastAsia="zh-CN"/>
        </w:rPr>
        <w:t>Вазисова</w:t>
      </w:r>
    </w:p>
    <w:p w:rsidR="00EA5466" w:rsidRPr="00991AD9" w:rsidRDefault="00EA5466" w:rsidP="00EA5466">
      <w:pPr>
        <w:suppressAutoHyphens/>
        <w:autoSpaceDE w:val="0"/>
        <w:ind w:firstLine="709"/>
        <w:contextualSpacing/>
        <w:jc w:val="both"/>
        <w:rPr>
          <w:iCs/>
          <w:sz w:val="20"/>
          <w:szCs w:val="20"/>
          <w:lang w:eastAsia="zh-CN"/>
        </w:rPr>
      </w:pPr>
      <w:r w:rsidRPr="00991AD9">
        <w:rPr>
          <w:sz w:val="20"/>
          <w:szCs w:val="20"/>
          <w:lang w:eastAsia="zh-CN"/>
        </w:rPr>
        <w:t xml:space="preserve"> </w:t>
      </w:r>
    </w:p>
    <w:p w:rsidR="00EA5466" w:rsidRPr="00991AD9" w:rsidRDefault="00EA5466" w:rsidP="00991AD9">
      <w:pPr>
        <w:tabs>
          <w:tab w:val="left" w:pos="5400"/>
        </w:tabs>
        <w:suppressAutoHyphens/>
        <w:autoSpaceDE w:val="0"/>
        <w:ind w:firstLine="709"/>
        <w:contextualSpacing/>
        <w:jc w:val="right"/>
        <w:rPr>
          <w:sz w:val="20"/>
          <w:szCs w:val="20"/>
          <w:lang w:eastAsia="zh-CN"/>
        </w:rPr>
      </w:pPr>
      <w:r w:rsidRPr="00991AD9">
        <w:rPr>
          <w:iCs/>
          <w:sz w:val="20"/>
          <w:szCs w:val="20"/>
          <w:lang w:eastAsia="zh-CN"/>
        </w:rPr>
        <w:tab/>
        <w:t>Приложение</w:t>
      </w:r>
    </w:p>
    <w:p w:rsidR="00EA5466" w:rsidRPr="00991AD9" w:rsidRDefault="00EA5466" w:rsidP="00991AD9">
      <w:pPr>
        <w:tabs>
          <w:tab w:val="left" w:pos="5400"/>
        </w:tabs>
        <w:suppressAutoHyphens/>
        <w:autoSpaceDE w:val="0"/>
        <w:ind w:firstLine="709"/>
        <w:contextualSpacing/>
        <w:jc w:val="right"/>
        <w:rPr>
          <w:sz w:val="20"/>
          <w:szCs w:val="20"/>
          <w:lang w:eastAsia="zh-CN"/>
        </w:rPr>
      </w:pPr>
      <w:r w:rsidRPr="00991AD9">
        <w:rPr>
          <w:iCs/>
          <w:sz w:val="20"/>
          <w:szCs w:val="20"/>
          <w:lang w:eastAsia="zh-CN"/>
        </w:rPr>
        <w:tab/>
        <w:t>к постановлению</w:t>
      </w:r>
    </w:p>
    <w:p w:rsidR="00EA5466" w:rsidRPr="00991AD9" w:rsidRDefault="00EA5466" w:rsidP="00991AD9">
      <w:pPr>
        <w:tabs>
          <w:tab w:val="left" w:pos="5400"/>
        </w:tabs>
        <w:suppressAutoHyphens/>
        <w:autoSpaceDE w:val="0"/>
        <w:ind w:firstLine="709"/>
        <w:contextualSpacing/>
        <w:jc w:val="right"/>
        <w:rPr>
          <w:sz w:val="20"/>
          <w:szCs w:val="20"/>
          <w:lang w:eastAsia="zh-CN"/>
        </w:rPr>
      </w:pPr>
      <w:r w:rsidRPr="00991AD9">
        <w:rPr>
          <w:iCs/>
          <w:sz w:val="20"/>
          <w:szCs w:val="20"/>
          <w:lang w:eastAsia="zh-CN"/>
        </w:rPr>
        <w:tab/>
        <w:t>от 07.06.2023 № 18-п</w:t>
      </w:r>
    </w:p>
    <w:p w:rsidR="00EA5466" w:rsidRPr="00991AD9" w:rsidRDefault="00EA5466" w:rsidP="00EA5466">
      <w:pPr>
        <w:suppressAutoHyphens/>
        <w:autoSpaceDE w:val="0"/>
        <w:ind w:firstLine="709"/>
        <w:contextualSpacing/>
        <w:jc w:val="both"/>
        <w:rPr>
          <w:rFonts w:eastAsia="Arial"/>
          <w:b/>
          <w:bCs/>
          <w:iCs/>
          <w:sz w:val="20"/>
          <w:szCs w:val="20"/>
          <w:shd w:val="clear" w:color="auto" w:fill="FF0000"/>
          <w:lang w:eastAsia="zh-CN"/>
        </w:rPr>
      </w:pPr>
    </w:p>
    <w:p w:rsidR="00EA5466" w:rsidRPr="00991AD9" w:rsidRDefault="00EA5466" w:rsidP="00EA5466">
      <w:pPr>
        <w:suppressAutoHyphens/>
        <w:autoSpaceDE w:val="0"/>
        <w:ind w:firstLine="709"/>
        <w:contextualSpacing/>
        <w:jc w:val="both"/>
        <w:rPr>
          <w:rFonts w:eastAsia="Arial"/>
          <w:b/>
          <w:bCs/>
          <w:sz w:val="20"/>
          <w:szCs w:val="20"/>
          <w:shd w:val="clear" w:color="auto" w:fill="FF0000"/>
          <w:lang w:eastAsia="zh-CN"/>
        </w:rPr>
      </w:pPr>
    </w:p>
    <w:p w:rsidR="00991AD9" w:rsidRPr="00991AD9" w:rsidRDefault="00EA5466"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АДМИНИСТРАТИВНЫЙ РЕГЛАМЕНТ</w:t>
      </w:r>
    </w:p>
    <w:p w:rsidR="00EA5466" w:rsidRPr="00991AD9" w:rsidRDefault="00EA5466"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предоставления муниципальной услуги</w:t>
      </w:r>
    </w:p>
    <w:p w:rsidR="00EA5466" w:rsidRPr="00991AD9" w:rsidRDefault="00EA5466"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 xml:space="preserve">«Перевод жилого помещения в </w:t>
      </w:r>
      <w:proofErr w:type="gramStart"/>
      <w:r w:rsidRPr="00991AD9">
        <w:rPr>
          <w:rFonts w:eastAsia="Arial"/>
          <w:b/>
          <w:bCs/>
          <w:sz w:val="20"/>
          <w:szCs w:val="20"/>
          <w:lang w:eastAsia="zh-CN"/>
        </w:rPr>
        <w:t>нежилое</w:t>
      </w:r>
      <w:proofErr w:type="gramEnd"/>
      <w:r w:rsidRPr="00991AD9">
        <w:rPr>
          <w:rFonts w:eastAsia="Arial"/>
          <w:b/>
          <w:bCs/>
          <w:sz w:val="20"/>
          <w:szCs w:val="20"/>
          <w:lang w:eastAsia="zh-CN"/>
        </w:rPr>
        <w:t xml:space="preserve"> и нежилого помещения</w:t>
      </w:r>
    </w:p>
    <w:p w:rsidR="00EA5466" w:rsidRPr="00991AD9" w:rsidRDefault="00EA5466"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в жилое помещение»</w:t>
      </w:r>
    </w:p>
    <w:p w:rsidR="00EA5466" w:rsidRPr="00991AD9" w:rsidRDefault="00EA5466" w:rsidP="00EA5466">
      <w:pPr>
        <w:suppressAutoHyphens/>
        <w:autoSpaceDE w:val="0"/>
        <w:ind w:firstLine="709"/>
        <w:contextualSpacing/>
        <w:jc w:val="both"/>
        <w:rPr>
          <w:rFonts w:eastAsia="Arial"/>
          <w:b/>
          <w:bCs/>
          <w:sz w:val="20"/>
          <w:szCs w:val="20"/>
          <w:shd w:val="clear" w:color="auto" w:fill="FF0000"/>
          <w:lang w:eastAsia="zh-CN"/>
        </w:rPr>
      </w:pPr>
    </w:p>
    <w:p w:rsidR="00EA5466" w:rsidRPr="00991AD9" w:rsidRDefault="00EA5466" w:rsidP="00812486">
      <w:pPr>
        <w:suppressAutoHyphens/>
        <w:autoSpaceDE w:val="0"/>
        <w:ind w:firstLine="709"/>
        <w:contextualSpacing/>
        <w:jc w:val="center"/>
        <w:rPr>
          <w:rFonts w:eastAsia="Arial"/>
          <w:sz w:val="20"/>
          <w:szCs w:val="20"/>
          <w:lang w:eastAsia="zh-CN"/>
        </w:rPr>
      </w:pPr>
      <w:r w:rsidRPr="00991AD9">
        <w:rPr>
          <w:rFonts w:eastAsia="Arial"/>
          <w:b/>
          <w:sz w:val="20"/>
          <w:szCs w:val="20"/>
          <w:lang w:eastAsia="zh-CN"/>
        </w:rPr>
        <w:t>1. Общие положения</w:t>
      </w:r>
    </w:p>
    <w:p w:rsidR="00EA5466" w:rsidRPr="00991AD9" w:rsidRDefault="00EA5466" w:rsidP="00EA5466">
      <w:pPr>
        <w:suppressAutoHyphens/>
        <w:autoSpaceDE w:val="0"/>
        <w:ind w:firstLine="709"/>
        <w:contextualSpacing/>
        <w:jc w:val="both"/>
        <w:rPr>
          <w:rFonts w:eastAsia="Arial"/>
          <w:b/>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1.1. Настоящий административный регламент предоставления муниципальной услуги «Перевод жилого помещения в нежилое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Регламент определяет порядок и стандарт предоставления муниципальной услуги «Перевод жилого помещения в нежилое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1.2. Регламент размещается на Интернет-сайте администрации Муринского сельсовета, также на информационных стендах, расположенных в здании администрации по адресу:  село Мурино, улица Ленина, 33 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A5466" w:rsidRPr="00991AD9" w:rsidRDefault="00EA5466" w:rsidP="00EA5466">
      <w:pPr>
        <w:suppressAutoHyphens/>
        <w:autoSpaceDE w:val="0"/>
        <w:ind w:firstLine="709"/>
        <w:contextualSpacing/>
        <w:jc w:val="both"/>
        <w:rPr>
          <w:b/>
          <w:sz w:val="20"/>
          <w:szCs w:val="20"/>
          <w:lang w:eastAsia="zh-CN"/>
        </w:rPr>
      </w:pPr>
    </w:p>
    <w:p w:rsidR="00EA5466" w:rsidRPr="00991AD9" w:rsidRDefault="00EA5466" w:rsidP="00812486">
      <w:pPr>
        <w:suppressAutoHyphens/>
        <w:autoSpaceDE w:val="0"/>
        <w:ind w:firstLine="709"/>
        <w:contextualSpacing/>
        <w:jc w:val="center"/>
        <w:rPr>
          <w:sz w:val="20"/>
          <w:szCs w:val="20"/>
          <w:lang w:eastAsia="zh-CN"/>
        </w:rPr>
      </w:pPr>
      <w:r w:rsidRPr="00991AD9">
        <w:rPr>
          <w:b/>
          <w:sz w:val="20"/>
          <w:szCs w:val="20"/>
          <w:lang w:eastAsia="zh-CN"/>
        </w:rPr>
        <w:t>2. Стандарт предоставления муниципальной услуги</w:t>
      </w:r>
    </w:p>
    <w:p w:rsidR="00EA5466" w:rsidRPr="00991AD9" w:rsidRDefault="00EA5466" w:rsidP="00EA5466">
      <w:pPr>
        <w:suppressAutoHyphens/>
        <w:autoSpaceDE w:val="0"/>
        <w:ind w:firstLine="709"/>
        <w:contextualSpacing/>
        <w:jc w:val="both"/>
        <w:rPr>
          <w:b/>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 Наименование муниципальной услуги: «Перевод жилого помещения в нежилое и нежилого помещения в жилое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2.2. Наименование органа, предоставляющего муниципальную услугу:</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Администрация Муринского сельсовета</w:t>
      </w:r>
      <w:r w:rsidRPr="00991AD9">
        <w:rPr>
          <w:i/>
          <w:sz w:val="20"/>
          <w:szCs w:val="20"/>
          <w:lang w:eastAsia="zh-CN"/>
        </w:rPr>
        <w:t xml:space="preserve"> </w:t>
      </w:r>
      <w:r w:rsidRPr="00991AD9">
        <w:rPr>
          <w:sz w:val="20"/>
          <w:szCs w:val="20"/>
          <w:lang w:eastAsia="zh-CN"/>
        </w:rPr>
        <w:t>(далее - администрация)</w:t>
      </w:r>
      <w:r w:rsidRPr="00991AD9">
        <w:rPr>
          <w:i/>
          <w:sz w:val="20"/>
          <w:szCs w:val="20"/>
          <w:lang w:eastAsia="zh-CN"/>
        </w:rPr>
        <w:t xml:space="preserve">. </w:t>
      </w:r>
      <w:r w:rsidRPr="00991AD9">
        <w:rPr>
          <w:sz w:val="20"/>
          <w:szCs w:val="20"/>
          <w:lang w:eastAsia="zh-CN"/>
        </w:rPr>
        <w:t>Ответственным исполнителем муниципальной услуги является Глава Муринского сельсовета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Место нахождения: село Мурино, улица Ленина, 33А.</w:t>
      </w:r>
    </w:p>
    <w:p w:rsidR="00EA5466" w:rsidRPr="00991AD9" w:rsidRDefault="00EA5466" w:rsidP="00EA5466">
      <w:pPr>
        <w:tabs>
          <w:tab w:val="right" w:pos="9354"/>
        </w:tabs>
        <w:suppressAutoHyphens/>
        <w:autoSpaceDE w:val="0"/>
        <w:ind w:firstLine="709"/>
        <w:contextualSpacing/>
        <w:jc w:val="both"/>
        <w:rPr>
          <w:sz w:val="20"/>
          <w:szCs w:val="20"/>
          <w:lang w:eastAsia="zh-CN"/>
        </w:rPr>
      </w:pPr>
      <w:r w:rsidRPr="00991AD9">
        <w:rPr>
          <w:sz w:val="20"/>
          <w:szCs w:val="20"/>
          <w:lang w:eastAsia="zh-CN"/>
        </w:rPr>
        <w:tab/>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Почтовый адрес: 662927, РФ. Красноярский край, Курагинский район, село Мурино,  ул. Ленина, 33А</w:t>
      </w:r>
    </w:p>
    <w:p w:rsidR="00EA5466" w:rsidRPr="00991AD9" w:rsidRDefault="00EA5466" w:rsidP="00EA5466">
      <w:pPr>
        <w:widowControl w:val="0"/>
        <w:tabs>
          <w:tab w:val="left" w:pos="8911"/>
        </w:tabs>
        <w:ind w:firstLine="709"/>
        <w:contextualSpacing/>
        <w:jc w:val="both"/>
        <w:rPr>
          <w:sz w:val="20"/>
          <w:szCs w:val="20"/>
          <w:lang w:eastAsia="zh-CN"/>
        </w:rPr>
      </w:pPr>
      <w:r w:rsidRPr="00991AD9">
        <w:rPr>
          <w:color w:val="000000"/>
          <w:sz w:val="20"/>
          <w:szCs w:val="20"/>
          <w:shd w:val="clear" w:color="auto" w:fill="FFFFFF"/>
          <w:lang w:eastAsia="zh-CN"/>
        </w:rPr>
        <w:lastRenderedPageBreak/>
        <w:t>Приёмные дни:</w:t>
      </w:r>
    </w:p>
    <w:p w:rsidR="00EA5466" w:rsidRPr="00991AD9" w:rsidRDefault="00EA5466" w:rsidP="00EA5466">
      <w:pPr>
        <w:widowControl w:val="0"/>
        <w:tabs>
          <w:tab w:val="left" w:leader="underscore" w:pos="4001"/>
          <w:tab w:val="left" w:leader="underscore" w:pos="5345"/>
          <w:tab w:val="left" w:leader="underscore" w:pos="8011"/>
          <w:tab w:val="left" w:leader="underscore" w:pos="9439"/>
        </w:tabs>
        <w:ind w:firstLine="709"/>
        <w:contextualSpacing/>
        <w:jc w:val="both"/>
        <w:rPr>
          <w:sz w:val="20"/>
          <w:szCs w:val="20"/>
          <w:lang w:eastAsia="zh-CN"/>
        </w:rPr>
      </w:pPr>
      <w:r w:rsidRPr="00991AD9">
        <w:rPr>
          <w:color w:val="000000"/>
          <w:sz w:val="20"/>
          <w:szCs w:val="20"/>
          <w:shd w:val="clear" w:color="auto" w:fill="FFFFFF"/>
          <w:lang w:eastAsia="zh-CN"/>
        </w:rPr>
        <w:t>График работы: с 8 до 16, в пятницу с 8 до 16</w:t>
      </w:r>
    </w:p>
    <w:p w:rsidR="00EA5466" w:rsidRPr="00991AD9" w:rsidRDefault="00EA5466" w:rsidP="00EA5466">
      <w:pPr>
        <w:widowControl w:val="0"/>
        <w:tabs>
          <w:tab w:val="left" w:leader="underscore" w:pos="3451"/>
          <w:tab w:val="left" w:leader="underscore" w:pos="4565"/>
        </w:tabs>
        <w:ind w:firstLine="709"/>
        <w:contextualSpacing/>
        <w:jc w:val="both"/>
        <w:rPr>
          <w:sz w:val="20"/>
          <w:szCs w:val="20"/>
          <w:lang w:eastAsia="zh-CN"/>
        </w:rPr>
      </w:pPr>
      <w:r w:rsidRPr="00991AD9">
        <w:rPr>
          <w:color w:val="000000"/>
          <w:sz w:val="20"/>
          <w:szCs w:val="20"/>
          <w:shd w:val="clear" w:color="auto" w:fill="FFFFFF"/>
          <w:lang w:eastAsia="zh-CN"/>
        </w:rPr>
        <w:t>(обеденный перерыв с 12 до 13)</w:t>
      </w:r>
    </w:p>
    <w:p w:rsidR="00EA5466" w:rsidRPr="00991AD9" w:rsidRDefault="00EA5466" w:rsidP="00EA5466">
      <w:pPr>
        <w:widowControl w:val="0"/>
        <w:tabs>
          <w:tab w:val="left" w:leader="underscore" w:pos="4298"/>
          <w:tab w:val="left" w:leader="underscore" w:pos="9233"/>
        </w:tabs>
        <w:ind w:firstLine="709"/>
        <w:contextualSpacing/>
        <w:jc w:val="both"/>
        <w:rPr>
          <w:color w:val="000000"/>
          <w:sz w:val="20"/>
          <w:szCs w:val="20"/>
          <w:shd w:val="clear" w:color="auto" w:fill="FFFFFF"/>
          <w:lang w:eastAsia="zh-CN"/>
        </w:rPr>
      </w:pPr>
      <w:r w:rsidRPr="00991AD9">
        <w:rPr>
          <w:color w:val="000000"/>
          <w:sz w:val="20"/>
          <w:szCs w:val="20"/>
          <w:shd w:val="clear" w:color="auto" w:fill="FFFFFF"/>
          <w:lang w:eastAsia="zh-CN"/>
        </w:rPr>
        <w:t>Телефон/факс:83913674291,</w:t>
      </w:r>
    </w:p>
    <w:p w:rsidR="00EA5466" w:rsidRPr="00991AD9" w:rsidRDefault="00EA5466" w:rsidP="00EA5466">
      <w:pPr>
        <w:widowControl w:val="0"/>
        <w:tabs>
          <w:tab w:val="left" w:leader="underscore" w:pos="4298"/>
          <w:tab w:val="left" w:leader="underscore" w:pos="9233"/>
        </w:tabs>
        <w:ind w:firstLine="709"/>
        <w:contextualSpacing/>
        <w:jc w:val="both"/>
        <w:rPr>
          <w:sz w:val="20"/>
          <w:szCs w:val="20"/>
          <w:lang w:eastAsia="zh-CN"/>
        </w:rPr>
      </w:pPr>
      <w:r w:rsidRPr="00991AD9">
        <w:rPr>
          <w:color w:val="000000"/>
          <w:sz w:val="20"/>
          <w:szCs w:val="20"/>
          <w:shd w:val="clear" w:color="auto" w:fill="FFFFFF"/>
          <w:lang w:eastAsia="zh-CN"/>
        </w:rPr>
        <w:t xml:space="preserve">адрес электронной почты:  </w:t>
      </w:r>
      <w:proofErr w:type="spellStart"/>
      <w:r w:rsidRPr="00991AD9">
        <w:rPr>
          <w:color w:val="000000"/>
          <w:sz w:val="20"/>
          <w:szCs w:val="20"/>
          <w:shd w:val="clear" w:color="auto" w:fill="FFFFFF"/>
          <w:lang w:val="en-US" w:eastAsia="zh-CN"/>
        </w:rPr>
        <w:t>adm</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murino</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yandex</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ru</w:t>
      </w:r>
      <w:proofErr w:type="spellEnd"/>
      <w:r w:rsidRPr="00991AD9">
        <w:rPr>
          <w:color w:val="000000"/>
          <w:sz w:val="20"/>
          <w:szCs w:val="20"/>
          <w:shd w:val="clear" w:color="auto" w:fill="FFFFFF"/>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Информацию по процедуре предоставления муниципальной услуги можно получить у заместителя главы сельсовета, </w:t>
      </w:r>
      <w:proofErr w:type="gramStart"/>
      <w:r w:rsidRPr="00991AD9">
        <w:rPr>
          <w:sz w:val="20"/>
          <w:szCs w:val="20"/>
          <w:lang w:eastAsia="zh-CN"/>
        </w:rPr>
        <w:t>ответственных</w:t>
      </w:r>
      <w:proofErr w:type="gramEnd"/>
      <w:r w:rsidRPr="00991AD9">
        <w:rPr>
          <w:sz w:val="20"/>
          <w:szCs w:val="20"/>
          <w:lang w:eastAsia="zh-CN"/>
        </w:rPr>
        <w:t xml:space="preserve"> за предоставление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2.3. Заявителем является собственник жилого (нежилого) помещения, расположенного на территории МО  Муринский сельсовет</w:t>
      </w:r>
      <w:r w:rsidRPr="00991AD9">
        <w:rPr>
          <w:i/>
          <w:sz w:val="20"/>
          <w:szCs w:val="20"/>
          <w:lang w:eastAsia="zh-CN"/>
        </w:rPr>
        <w:t>,</w:t>
      </w:r>
      <w:r w:rsidRPr="00991AD9">
        <w:rPr>
          <w:sz w:val="20"/>
          <w:szCs w:val="20"/>
          <w:lang w:eastAsia="zh-CN"/>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2.3.1. </w:t>
      </w:r>
      <w:r w:rsidRPr="00991AD9">
        <w:rPr>
          <w:sz w:val="20"/>
          <w:szCs w:val="20"/>
          <w:lang w:eastAsia="zh-CN"/>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2.4. </w:t>
      </w:r>
      <w:proofErr w:type="gramStart"/>
      <w:r w:rsidRPr="00991AD9">
        <w:rPr>
          <w:sz w:val="20"/>
          <w:szCs w:val="20"/>
          <w:lang w:eastAsia="zh-CN"/>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991AD9">
        <w:rPr>
          <w:sz w:val="20"/>
          <w:szCs w:val="20"/>
          <w:lang w:eastAsia="zh-CN"/>
        </w:rPr>
        <w:t xml:space="preserve"> об отказе в переводе жилого помещения в </w:t>
      </w:r>
      <w:proofErr w:type="gramStart"/>
      <w:r w:rsidRPr="00991AD9">
        <w:rPr>
          <w:sz w:val="20"/>
          <w:szCs w:val="20"/>
          <w:lang w:eastAsia="zh-CN"/>
        </w:rPr>
        <w:t>нежилое</w:t>
      </w:r>
      <w:proofErr w:type="gramEnd"/>
      <w:r w:rsidRPr="00991AD9">
        <w:rPr>
          <w:sz w:val="20"/>
          <w:szCs w:val="20"/>
          <w:lang w:eastAsia="zh-CN"/>
        </w:rPr>
        <w:t xml:space="preserve"> или нежилого помещения в жилое).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при личном обращении в администрацию;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посредством почтового отправления на адрес заявителя, указанный в заявлении;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посредством электронной почты;</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посредством передачи заявления через уполномоченное лицо.</w:t>
      </w:r>
      <w:r w:rsidRPr="00991AD9">
        <w:rPr>
          <w:sz w:val="20"/>
          <w:szCs w:val="20"/>
          <w:lang w:eastAsia="zh-CN"/>
        </w:rPr>
        <w:tab/>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2.5. Срок предоставления муниципальной услуги: </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w:t>
      </w:r>
      <w:proofErr w:type="gramEnd"/>
      <w:r w:rsidRPr="00991AD9">
        <w:rPr>
          <w:sz w:val="20"/>
          <w:szCs w:val="20"/>
          <w:lang w:eastAsia="zh-CN"/>
        </w:rPr>
        <w:t xml:space="preserve">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2.5.1. Сроки прохождения отдельных административных процедур:  </w:t>
      </w:r>
      <w:r w:rsidRPr="00991AD9">
        <w:rPr>
          <w:sz w:val="20"/>
          <w:szCs w:val="20"/>
          <w:lang w:eastAsia="zh-CN"/>
        </w:rPr>
        <w:tab/>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прием и регистрация заявления о переводе с приложенными документами – 1 день;</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рассмотрение заявления о переводе прилагаемых документов - 41 дней;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Приостановление предоставления муниципальной услуги законодательством Российской Федерации не предусмотрено.</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2.6. Правовыми основаниями для предоставления муниципальной </w:t>
      </w:r>
      <w:r w:rsidRPr="00991AD9">
        <w:rPr>
          <w:sz w:val="20"/>
          <w:szCs w:val="20"/>
          <w:lang w:eastAsia="zh-CN"/>
        </w:rPr>
        <w:t>услуги является: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Конституция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Жилищный кодекс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06.10.2003 № 131-ФЗ «Об общих принципах организации местного самоуправления в Российской Федерации»; </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27.07.2010 № 210-ФЗ «Об </w:t>
      </w:r>
      <w:r w:rsidRPr="00991AD9">
        <w:rPr>
          <w:bCs/>
          <w:sz w:val="20"/>
          <w:szCs w:val="20"/>
          <w:lang w:eastAsia="zh-CN"/>
        </w:rPr>
        <w:t>организации предоставления государственных и муниципальных услуг»</w:t>
      </w:r>
      <w:r w:rsidRPr="00991AD9">
        <w:rPr>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Уставом муниципального образования;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настоящим Регламентом</w:t>
      </w:r>
      <w:r w:rsidRPr="00991AD9">
        <w:rPr>
          <w:sz w:val="20"/>
          <w:szCs w:val="20"/>
          <w:vertAlign w:val="superscript"/>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2.7. </w:t>
      </w:r>
      <w:r w:rsidRPr="00991AD9">
        <w:rPr>
          <w:bCs/>
          <w:sz w:val="20"/>
          <w:szCs w:val="20"/>
          <w:lang w:eastAsia="zh-CN"/>
        </w:rPr>
        <w:t>Исчерпывающий перечень документов, необходимых для предоставления муниципальной услуги (далее - документы):</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а) заявление о переводе помещения согласно приложению № 1 к настоящему Регламенту;</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б) правоустанавливающие документы на переводимое помещение (подлинники или засвидетельствованные в нотариальном порядке копии);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г) поэтажный план дома, в котором находится переводимое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ж) согласие каждого собственника всех помещений, примыкающих к переводимому помещению, на перевод жилого помещения в нежилое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Для рассмотрения заявления о переводе помещения </w:t>
      </w:r>
      <w:r w:rsidRPr="00991AD9">
        <w:rPr>
          <w:iCs/>
          <w:sz w:val="20"/>
          <w:szCs w:val="20"/>
          <w:lang w:eastAsia="zh-CN"/>
        </w:rPr>
        <w:t>орган, осуществляющий перевод помещений</w:t>
      </w:r>
      <w:r w:rsidRPr="00991AD9">
        <w:rPr>
          <w:sz w:val="20"/>
          <w:szCs w:val="20"/>
          <w:lang w:eastAsia="zh-CN"/>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 поэтажный план дома, в котором находится переводимое помещение.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2.9. Запрещено требовать от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91AD9">
        <w:rPr>
          <w:sz w:val="20"/>
          <w:szCs w:val="20"/>
          <w:lang w:eastAsia="zh-CN"/>
        </w:rPr>
        <w:t xml:space="preserve"> 6 статьи 7 Федерального закона от 27.07.2010 № 210-ФЗ «Об организации предоставления государственных и муниципальных услуг»;</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A5466" w:rsidRPr="00991AD9" w:rsidRDefault="00EA5466" w:rsidP="00EA5466">
      <w:pPr>
        <w:suppressAutoHyphens/>
        <w:autoSpaceDE w:val="0"/>
        <w:ind w:firstLine="709"/>
        <w:contextualSpacing/>
        <w:jc w:val="both"/>
        <w:rPr>
          <w:sz w:val="20"/>
          <w:szCs w:val="20"/>
          <w:lang w:eastAsia="zh-CN"/>
        </w:rPr>
      </w:pPr>
      <w:r w:rsidRPr="00991AD9">
        <w:rPr>
          <w:rFonts w:eastAsia="Calibri"/>
          <w:sz w:val="20"/>
          <w:szCs w:val="20"/>
          <w:lang w:eastAsia="zh-C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991AD9">
          <w:rPr>
            <w:rFonts w:eastAsia="Calibri"/>
            <w:sz w:val="20"/>
            <w:szCs w:val="20"/>
            <w:lang w:eastAsia="zh-CN"/>
          </w:rPr>
          <w:t>пунктом 7.2 части 1 статьи 16</w:t>
        </w:r>
      </w:hyperlink>
      <w:r w:rsidRPr="00991AD9">
        <w:rPr>
          <w:rFonts w:eastAsia="Calibri"/>
          <w:sz w:val="20"/>
          <w:szCs w:val="20"/>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91AD9">
        <w:rPr>
          <w:sz w:val="20"/>
          <w:szCs w:val="20"/>
          <w:lang w:eastAsia="zh-CN"/>
        </w:rPr>
        <w:t xml:space="preserve"> </w:t>
      </w:r>
      <w:proofErr w:type="gramStart"/>
      <w:r w:rsidRPr="00991AD9">
        <w:rPr>
          <w:sz w:val="20"/>
          <w:szCs w:val="20"/>
          <w:lang w:eastAsia="zh-CN"/>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2.10. Основаниями для отказа в приеме документов для предоставления муниципальной услуги являются: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подача заявления неуполномоченным лицом;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2.11. Исчерпывающий перечень оснований для отказа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 непредставления определенных пунктом 2.7 документов, обязанность по представлению которых возложена на заявителя;</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991AD9">
        <w:rPr>
          <w:sz w:val="20"/>
          <w:szCs w:val="20"/>
          <w:lang w:eastAsia="zh-CN"/>
        </w:rPr>
        <w:t xml:space="preserve"> собственной инициативе. </w:t>
      </w:r>
      <w:proofErr w:type="gramStart"/>
      <w:r w:rsidRPr="00991AD9">
        <w:rPr>
          <w:sz w:val="20"/>
          <w:szCs w:val="20"/>
          <w:lang w:eastAsia="zh-CN"/>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991AD9">
        <w:rPr>
          <w:sz w:val="20"/>
          <w:szCs w:val="20"/>
          <w:lang w:eastAsia="zh-CN"/>
        </w:rPr>
        <w:t>) информацию в течение пятнадцати рабочих дней со дня направления уведомления;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 представления документов в ненадлежащий орган;</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 несоблюдения предусмотренных статьей 22 Жилищного кодекса условий перевода помещения;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5) несоответствия проекта переустройства и (или) перепланировки помещения в многоквартирном доме требованиям законодательства.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2.12. Предоставление муниципальной услуги осуществляется бесплатно.</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2.13. М</w:t>
      </w:r>
      <w:r w:rsidRPr="00991AD9">
        <w:rPr>
          <w:sz w:val="20"/>
          <w:szCs w:val="20"/>
          <w:lang w:eastAsia="zh-CN"/>
        </w:rPr>
        <w:t xml:space="preserve">аксимальный срок ожидания в очереди при подаче запроса о предоставлении муниципальной услуги </w:t>
      </w:r>
      <w:r w:rsidRPr="00991AD9">
        <w:rPr>
          <w:bCs/>
          <w:sz w:val="20"/>
          <w:szCs w:val="20"/>
          <w:lang w:eastAsia="zh-CN"/>
        </w:rPr>
        <w:t>составляет не более 15 минут.</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М</w:t>
      </w:r>
      <w:r w:rsidRPr="00991AD9">
        <w:rPr>
          <w:sz w:val="20"/>
          <w:szCs w:val="20"/>
          <w:lang w:eastAsia="zh-CN"/>
        </w:rPr>
        <w:t>аксимальный срок ожидания при получении результата предоставления муниципальной услуги</w:t>
      </w:r>
      <w:r w:rsidRPr="00991AD9">
        <w:rPr>
          <w:bCs/>
          <w:sz w:val="20"/>
          <w:szCs w:val="20"/>
          <w:lang w:eastAsia="zh-CN"/>
        </w:rPr>
        <w:t xml:space="preserve"> составляет не более 30 дней.</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2.14. </w:t>
      </w:r>
      <w:r w:rsidRPr="00991AD9">
        <w:rPr>
          <w:sz w:val="20"/>
          <w:szCs w:val="20"/>
          <w:lang w:eastAsia="zh-CN"/>
        </w:rPr>
        <w:t xml:space="preserve">Срок регистрации запроса заявителя о предоставлении муниципальной услуги </w:t>
      </w:r>
      <w:r w:rsidRPr="00991AD9">
        <w:rPr>
          <w:bCs/>
          <w:sz w:val="20"/>
          <w:szCs w:val="20"/>
          <w:lang w:eastAsia="zh-CN"/>
        </w:rPr>
        <w:t>составляет не более 1 дня.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2.15. </w:t>
      </w:r>
      <w:r w:rsidRPr="00991AD9">
        <w:rPr>
          <w:sz w:val="20"/>
          <w:szCs w:val="20"/>
          <w:lang w:eastAsia="zh-CN"/>
        </w:rPr>
        <w:t>Требования к помещениям, в которых предоставляется муниципальная услуга: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w:t>
      </w:r>
      <w:r w:rsidRPr="00991AD9">
        <w:rPr>
          <w:sz w:val="20"/>
          <w:szCs w:val="20"/>
          <w:lang w:eastAsia="zh-CN"/>
        </w:rPr>
        <w:lastRenderedPageBreak/>
        <w:t>размещается перечень документов, которые заявитель должен представить для исполнения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Помещения для предоставления муниципальной услуги по возможности размещаются в максимально удобных для обращения местах.</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Места предоставления муниципальной услуги оборудуются средствами пожаротушения и оповещения о возникновении чрезвычайной ситуации.</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Места для ожидания и заполнения заявлений должны быть доступны для инвалидов.</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A5466" w:rsidRPr="00991AD9" w:rsidRDefault="00EA5466" w:rsidP="00EA5466">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A5466" w:rsidRPr="00991AD9" w:rsidRDefault="00EA5466" w:rsidP="00EA5466">
      <w:pPr>
        <w:suppressAutoHyphens/>
        <w:autoSpaceDE w:val="0"/>
        <w:ind w:firstLine="709"/>
        <w:contextualSpacing/>
        <w:jc w:val="both"/>
        <w:rPr>
          <w:rFonts w:eastAsia="Arial"/>
          <w:sz w:val="20"/>
          <w:szCs w:val="20"/>
          <w:lang w:eastAsia="zh-CN"/>
        </w:rPr>
      </w:pPr>
      <w:proofErr w:type="gramStart"/>
      <w:r w:rsidRPr="00991AD9">
        <w:rPr>
          <w:rFonts w:eastAsia="Arial"/>
          <w:sz w:val="20"/>
          <w:szCs w:val="20"/>
          <w:lang w:eastAsia="zh-C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оказание специалистами помощи инвалидам в преодолении барьеров, мешающих получению ими муниципальной услуги наравне с другими лицами;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1AD9">
        <w:rPr>
          <w:sz w:val="20"/>
          <w:szCs w:val="20"/>
          <w:lang w:eastAsia="zh-CN"/>
        </w:rPr>
        <w:t>сурдопереводчика</w:t>
      </w:r>
      <w:proofErr w:type="spellEnd"/>
      <w:r w:rsidRPr="00991AD9">
        <w:rPr>
          <w:sz w:val="20"/>
          <w:szCs w:val="20"/>
          <w:lang w:eastAsia="zh-CN"/>
        </w:rPr>
        <w:t xml:space="preserve"> и </w:t>
      </w:r>
      <w:proofErr w:type="spellStart"/>
      <w:r w:rsidRPr="00991AD9">
        <w:rPr>
          <w:sz w:val="20"/>
          <w:szCs w:val="20"/>
          <w:lang w:eastAsia="zh-CN"/>
        </w:rPr>
        <w:t>тифлосурдопереводчика</w:t>
      </w:r>
      <w:proofErr w:type="spellEnd"/>
      <w:r w:rsidRPr="00991AD9">
        <w:rPr>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2.16. На информационном стенде в администрации размещаются следующие информационные материалы:</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сведения о перечне предоставляемых муниципальных услуг;</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перечень предоставляемых муниципальных услуг, образцы документов (справок).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образец заполнения заявления</w:t>
      </w:r>
      <w:r w:rsidRPr="00991AD9">
        <w:rPr>
          <w:i/>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адрес, номера телефонов и факса, график работы, адрес электронной почты администрации и отдела;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административный регламент;</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адрес официального сайта Учреждения в сети Интернет, содержащего информацию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перечень оснований для отказа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порядок обжалования действий (бездействия) и решений, осуществляемых (принятых) в ходе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 необходимая оперативная информация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i/>
          <w:sz w:val="20"/>
          <w:szCs w:val="20"/>
          <w:lang w:eastAsia="zh-CN"/>
        </w:rPr>
        <w:t xml:space="preserve">- </w:t>
      </w:r>
      <w:r w:rsidRPr="00991AD9">
        <w:rPr>
          <w:sz w:val="20"/>
          <w:szCs w:val="20"/>
          <w:lang w:eastAsia="zh-CN"/>
        </w:rPr>
        <w:t>описание процедуры предоставления муниципальной услуги в текстовом виде и в виде блок-схемы</w:t>
      </w:r>
      <w:r w:rsidRPr="00991AD9">
        <w:rPr>
          <w:i/>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2.17. Показателями доступности и качества муниципальной услуги являются: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отсутствие обоснованных жалоб со стороны получателей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2.18.</w:t>
      </w:r>
      <w:r w:rsidRPr="00991AD9">
        <w:rPr>
          <w:i/>
          <w:iCs/>
          <w:sz w:val="20"/>
          <w:szCs w:val="20"/>
          <w:lang w:eastAsia="zh-CN"/>
        </w:rPr>
        <w:t xml:space="preserve"> </w:t>
      </w:r>
      <w:r w:rsidRPr="00991AD9">
        <w:rPr>
          <w:iCs/>
          <w:sz w:val="20"/>
          <w:szCs w:val="20"/>
          <w:lang w:eastAsia="zh-CN"/>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A5466" w:rsidRPr="00991AD9" w:rsidRDefault="00EA5466" w:rsidP="00EA5466">
      <w:pPr>
        <w:suppressAutoHyphens/>
        <w:autoSpaceDE w:val="0"/>
        <w:ind w:firstLine="709"/>
        <w:contextualSpacing/>
        <w:jc w:val="both"/>
        <w:rPr>
          <w:b/>
          <w:sz w:val="20"/>
          <w:szCs w:val="20"/>
          <w:lang w:eastAsia="zh-CN"/>
        </w:rPr>
      </w:pPr>
    </w:p>
    <w:p w:rsidR="00EA5466" w:rsidRPr="00991AD9" w:rsidRDefault="00EA5466" w:rsidP="00812486">
      <w:pPr>
        <w:suppressAutoHyphens/>
        <w:autoSpaceDE w:val="0"/>
        <w:ind w:firstLine="709"/>
        <w:contextualSpacing/>
        <w:jc w:val="center"/>
        <w:rPr>
          <w:sz w:val="20"/>
          <w:szCs w:val="20"/>
          <w:lang w:eastAsia="zh-CN"/>
        </w:rPr>
      </w:pPr>
      <w:r w:rsidRPr="00991AD9">
        <w:rPr>
          <w:b/>
          <w:sz w:val="20"/>
          <w:szCs w:val="20"/>
          <w:lang w:eastAsia="zh-CN"/>
        </w:rPr>
        <w:t>3. С</w:t>
      </w:r>
      <w:r w:rsidRPr="00991AD9">
        <w:rPr>
          <w:b/>
          <w:bCs/>
          <w:sz w:val="20"/>
          <w:szCs w:val="20"/>
          <w:lang w:eastAsia="zh-C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5466" w:rsidRPr="00991AD9" w:rsidRDefault="00EA5466" w:rsidP="00812486">
      <w:pPr>
        <w:suppressAutoHyphens/>
        <w:autoSpaceDE w:val="0"/>
        <w:ind w:firstLine="709"/>
        <w:contextualSpacing/>
        <w:jc w:val="center"/>
        <w:rPr>
          <w:b/>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3.1. Предоставление муниципальной услуги включает в себя выполнение следующих административных процедур: </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1) прием и регистрацию заявления о переводе с приложенными документами;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2) рассмотрение заявления о переводе и прилагаемых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 выдачу или направление результата предоставления Услуги;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4) исправление допущенных опечаток и ошибок в выданных в результате предоставления муниципальной услуги документах;</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5) выдачи дубликата документа, выданного по результатам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3.1.1. Прием и регистрация заявления о переводе с приложенными документами: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 ответственным исполнителем за совершение административной процедуры является </w:t>
      </w:r>
      <w:r w:rsidRPr="00991AD9">
        <w:rPr>
          <w:bCs/>
          <w:iCs/>
          <w:sz w:val="20"/>
          <w:szCs w:val="20"/>
          <w:lang w:eastAsia="zh-CN"/>
        </w:rPr>
        <w:t xml:space="preserve">заместитель главы сельсовета </w:t>
      </w:r>
      <w:r w:rsidRPr="00991AD9">
        <w:rPr>
          <w:bCs/>
          <w:sz w:val="20"/>
          <w:szCs w:val="20"/>
          <w:lang w:eastAsia="zh-CN"/>
        </w:rPr>
        <w:t>(далее - ответственный специалист);</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 ответственный специалист регистрирует поступившее заявление с приложенными документами в день его поступления.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В случае представления документов через многофункциональный центр расписка выдается указанным многофункциональным центром.</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4) результатом административной процедуры является регистрация поступившего заявления;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3.1.2. Рассмотрение заявления о переводе и прилагаемых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 ответственным исполнителем за совершение административной процедуры является </w:t>
      </w:r>
      <w:r w:rsidRPr="00991AD9">
        <w:rPr>
          <w:bCs/>
          <w:iCs/>
          <w:sz w:val="20"/>
          <w:szCs w:val="20"/>
          <w:lang w:eastAsia="zh-CN"/>
        </w:rPr>
        <w:t>заместитель главы сельсовета</w:t>
      </w:r>
      <w:r w:rsidRPr="00991AD9">
        <w:rPr>
          <w:bCs/>
          <w:sz w:val="20"/>
          <w:szCs w:val="20"/>
          <w:lang w:eastAsia="zh-CN"/>
        </w:rPr>
        <w:t xml:space="preserve"> (далее - ответственный сотрудник);</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w:t>
      </w:r>
      <w:r w:rsidRPr="00991AD9">
        <w:rPr>
          <w:bCs/>
          <w:sz w:val="20"/>
          <w:szCs w:val="20"/>
          <w:lang w:eastAsia="zh-CN"/>
        </w:rPr>
        <w:lastRenderedPageBreak/>
        <w:t>ответственный сотрудник в течение трех рабочих дней запрашивает следующие документы (их копии или содержащиеся в них сведения):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991AD9">
        <w:rPr>
          <w:bCs/>
          <w:sz w:val="20"/>
          <w:szCs w:val="20"/>
          <w:lang w:eastAsia="zh-CN"/>
        </w:rPr>
        <w:t>Ростехинвентаризация</w:t>
      </w:r>
      <w:proofErr w:type="spellEnd"/>
      <w:r w:rsidRPr="00991AD9">
        <w:rPr>
          <w:bCs/>
          <w:sz w:val="20"/>
          <w:szCs w:val="20"/>
          <w:lang w:eastAsia="zh-CN"/>
        </w:rPr>
        <w:t xml:space="preserve"> - Федеральное БТИ»;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поэтажный план дома, в котором находится переводимое помещение, в Восточно-Сибирском филиале АО «</w:t>
      </w:r>
      <w:proofErr w:type="spellStart"/>
      <w:r w:rsidRPr="00991AD9">
        <w:rPr>
          <w:bCs/>
          <w:sz w:val="20"/>
          <w:szCs w:val="20"/>
          <w:lang w:eastAsia="zh-CN"/>
        </w:rPr>
        <w:t>Ростехинвентаризация</w:t>
      </w:r>
      <w:proofErr w:type="spellEnd"/>
      <w:r w:rsidRPr="00991AD9">
        <w:rPr>
          <w:bCs/>
          <w:sz w:val="20"/>
          <w:szCs w:val="20"/>
          <w:lang w:eastAsia="zh-CN"/>
        </w:rPr>
        <w:t xml:space="preserve"> - Федеральное БТИ».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bCs/>
          <w:sz w:val="20"/>
          <w:szCs w:val="20"/>
          <w:lang w:eastAsia="zh-CN"/>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991AD9">
        <w:rPr>
          <w:bCs/>
          <w:sz w:val="20"/>
          <w:szCs w:val="20"/>
          <w:lang w:eastAsia="zh-CN"/>
        </w:rPr>
        <w:t xml:space="preserve"> </w:t>
      </w:r>
      <w:proofErr w:type="gramStart"/>
      <w:r w:rsidRPr="00991AD9">
        <w:rPr>
          <w:bCs/>
          <w:sz w:val="20"/>
          <w:szCs w:val="20"/>
          <w:lang w:eastAsia="zh-CN"/>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991AD9">
        <w:rPr>
          <w:bCs/>
          <w:sz w:val="20"/>
          <w:szCs w:val="20"/>
          <w:lang w:eastAsia="zh-CN"/>
        </w:rPr>
        <w:t xml:space="preserve"> дня направления уведомления.</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bCs/>
          <w:sz w:val="20"/>
          <w:szCs w:val="20"/>
          <w:lang w:eastAsia="zh-CN"/>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991AD9">
        <w:rPr>
          <w:bCs/>
          <w:sz w:val="20"/>
          <w:szCs w:val="20"/>
          <w:lang w:eastAsia="zh-CN"/>
        </w:rPr>
        <w:t xml:space="preserve"> обследования;</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bCs/>
          <w:sz w:val="20"/>
          <w:szCs w:val="20"/>
          <w:lang w:eastAsia="zh-CN"/>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991AD9">
        <w:rPr>
          <w:bCs/>
          <w:sz w:val="20"/>
          <w:szCs w:val="20"/>
          <w:lang w:eastAsia="zh-CN"/>
        </w:rPr>
        <w:t xml:space="preserve"> о переводе.</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Согласованные проекты уведомления и распоряжения о переводе </w:t>
      </w:r>
      <w:proofErr w:type="gramStart"/>
      <w:r w:rsidRPr="00991AD9">
        <w:rPr>
          <w:bCs/>
          <w:sz w:val="20"/>
          <w:szCs w:val="20"/>
          <w:lang w:eastAsia="zh-CN"/>
        </w:rPr>
        <w:t xml:space="preserve">передаются ответственным сотрудником на подпись </w:t>
      </w:r>
      <w:r w:rsidRPr="00991AD9">
        <w:rPr>
          <w:bCs/>
          <w:iCs/>
          <w:sz w:val="20"/>
          <w:szCs w:val="20"/>
          <w:lang w:eastAsia="zh-CN"/>
        </w:rPr>
        <w:t>главе сельсовета</w:t>
      </w:r>
      <w:r w:rsidRPr="00991AD9">
        <w:rPr>
          <w:bCs/>
          <w:sz w:val="20"/>
          <w:szCs w:val="20"/>
          <w:lang w:eastAsia="zh-CN"/>
        </w:rPr>
        <w:t xml:space="preserve"> Подпись </w:t>
      </w:r>
      <w:r w:rsidRPr="00991AD9">
        <w:rPr>
          <w:bCs/>
          <w:iCs/>
          <w:sz w:val="20"/>
          <w:szCs w:val="20"/>
          <w:lang w:eastAsia="zh-CN"/>
        </w:rPr>
        <w:t>главы</w:t>
      </w:r>
      <w:r w:rsidRPr="00991AD9">
        <w:rPr>
          <w:bCs/>
          <w:i/>
          <w:iCs/>
          <w:sz w:val="20"/>
          <w:szCs w:val="20"/>
          <w:lang w:eastAsia="zh-CN"/>
        </w:rPr>
        <w:t xml:space="preserve"> </w:t>
      </w:r>
      <w:r w:rsidRPr="00991AD9">
        <w:rPr>
          <w:bCs/>
          <w:iCs/>
          <w:sz w:val="20"/>
          <w:szCs w:val="20"/>
          <w:lang w:eastAsia="zh-CN"/>
        </w:rPr>
        <w:t>муниципального образования</w:t>
      </w:r>
      <w:r w:rsidRPr="00991AD9">
        <w:rPr>
          <w:bCs/>
          <w:i/>
          <w:iCs/>
          <w:sz w:val="20"/>
          <w:szCs w:val="20"/>
          <w:lang w:eastAsia="zh-CN"/>
        </w:rPr>
        <w:t xml:space="preserve"> </w:t>
      </w:r>
      <w:r w:rsidRPr="00991AD9">
        <w:rPr>
          <w:bCs/>
          <w:sz w:val="20"/>
          <w:szCs w:val="20"/>
          <w:lang w:eastAsia="zh-CN"/>
        </w:rPr>
        <w:t>заверяется</w:t>
      </w:r>
      <w:proofErr w:type="gramEnd"/>
      <w:r w:rsidRPr="00991AD9">
        <w:rPr>
          <w:bCs/>
          <w:sz w:val="20"/>
          <w:szCs w:val="20"/>
          <w:lang w:eastAsia="zh-CN"/>
        </w:rPr>
        <w:t xml:space="preserve"> гербовой печатью;</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bCs/>
          <w:sz w:val="20"/>
          <w:szCs w:val="20"/>
          <w:lang w:eastAsia="zh-CN"/>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Решение об отказе в переводе помещения должно содержать основания отказа с обязательной ссылкой на нарушения. </w:t>
      </w:r>
      <w:proofErr w:type="gramStart"/>
      <w:r w:rsidRPr="00991AD9">
        <w:rPr>
          <w:bCs/>
          <w:sz w:val="20"/>
          <w:szCs w:val="20"/>
          <w:lang w:eastAsia="zh-CN"/>
        </w:rPr>
        <w:t>Предусмотренные</w:t>
      </w:r>
      <w:proofErr w:type="gramEnd"/>
      <w:r w:rsidRPr="00991AD9">
        <w:rPr>
          <w:bCs/>
          <w:sz w:val="20"/>
          <w:szCs w:val="20"/>
          <w:lang w:eastAsia="zh-CN"/>
        </w:rPr>
        <w:t xml:space="preserve"> пунктом 2.11 настоящего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Подготовленный проект уведомления об отказе в переводе передается ответственным сотрудником на подпись </w:t>
      </w:r>
      <w:r w:rsidRPr="00991AD9">
        <w:rPr>
          <w:bCs/>
          <w:iCs/>
          <w:sz w:val="20"/>
          <w:szCs w:val="20"/>
          <w:lang w:eastAsia="zh-CN"/>
        </w:rPr>
        <w:t>главе муниципального образования</w:t>
      </w:r>
      <w:r w:rsidRPr="00991AD9">
        <w:rPr>
          <w:bCs/>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991AD9">
        <w:rPr>
          <w:bCs/>
          <w:sz w:val="20"/>
          <w:szCs w:val="20"/>
          <w:lang w:eastAsia="zh-CN"/>
        </w:rPr>
        <w:t>распоряжение</w:t>
      </w:r>
      <w:proofErr w:type="gramEnd"/>
      <w:r w:rsidRPr="00991AD9">
        <w:rPr>
          <w:bCs/>
          <w:sz w:val="20"/>
          <w:szCs w:val="20"/>
          <w:lang w:eastAsia="zh-CN"/>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7) результатом административной процедуры является: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подписание уведомления о переводе либо уведомления об отказе в переводе </w:t>
      </w:r>
      <w:r w:rsidRPr="00991AD9">
        <w:rPr>
          <w:bCs/>
          <w:iCs/>
          <w:sz w:val="20"/>
          <w:szCs w:val="20"/>
          <w:lang w:eastAsia="zh-CN"/>
        </w:rPr>
        <w:t>главой муниципального образования</w:t>
      </w:r>
      <w:r w:rsidRPr="00991AD9">
        <w:rPr>
          <w:bCs/>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подписание распоряжения о переводе </w:t>
      </w:r>
      <w:r w:rsidRPr="00991AD9">
        <w:rPr>
          <w:bCs/>
          <w:iCs/>
          <w:sz w:val="20"/>
          <w:szCs w:val="20"/>
          <w:lang w:eastAsia="zh-CN"/>
        </w:rPr>
        <w:t>главой муниципального образования</w:t>
      </w:r>
      <w:r w:rsidRPr="00991AD9">
        <w:rPr>
          <w:bCs/>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lastRenderedPageBreak/>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3.1.3. Выдача или направление результата предоставления Услуги: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bCs/>
          <w:sz w:val="20"/>
          <w:szCs w:val="20"/>
          <w:lang w:eastAsia="zh-CN"/>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2) ответственным исполнителем за совершение административной процедуры является </w:t>
      </w:r>
      <w:r w:rsidRPr="00991AD9">
        <w:rPr>
          <w:bCs/>
          <w:iCs/>
          <w:sz w:val="20"/>
          <w:szCs w:val="20"/>
          <w:lang w:eastAsia="zh-CN"/>
        </w:rPr>
        <w:t>заместитель главы сельсовета</w:t>
      </w:r>
      <w:r w:rsidRPr="00991AD9">
        <w:rPr>
          <w:bCs/>
          <w:i/>
          <w:iCs/>
          <w:sz w:val="20"/>
          <w:szCs w:val="20"/>
          <w:lang w:eastAsia="zh-CN"/>
        </w:rPr>
        <w:t xml:space="preserve"> </w:t>
      </w:r>
      <w:r w:rsidRPr="00991AD9">
        <w:rPr>
          <w:bCs/>
          <w:sz w:val="20"/>
          <w:szCs w:val="20"/>
          <w:lang w:eastAsia="zh-CN"/>
        </w:rPr>
        <w:t>(далее – ответственный исполнитель);</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уведомления о переводе и распоряжения о переводе;</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уведомления об отказе в переводе, которое может быть обжаловано заявителем в судебном порядке;</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5) максимальный срок выполнения административной процедуры по выдаче или направлению результата предоставления Услуги составляет один рабочий день.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3.1.4 Исправления допущенных опечаток и ошибок в выданных в результате предоставления муниципальной услуги документах:</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EA5466" w:rsidRPr="00991AD9" w:rsidRDefault="00EA5466" w:rsidP="00EA5466">
      <w:pPr>
        <w:suppressAutoHyphens/>
        <w:autoSpaceDE w:val="0"/>
        <w:ind w:firstLine="709"/>
        <w:contextualSpacing/>
        <w:jc w:val="both"/>
        <w:rPr>
          <w:sz w:val="20"/>
          <w:szCs w:val="20"/>
          <w:lang w:eastAsia="zh-CN"/>
        </w:rPr>
      </w:pPr>
      <w:r w:rsidRPr="00991AD9">
        <w:rPr>
          <w:bCs/>
          <w:sz w:val="20"/>
          <w:szCs w:val="20"/>
          <w:lang w:eastAsia="zh-CN"/>
        </w:rPr>
        <w:t xml:space="preserve">Ответственным исполнителем за совершение административной процедуры является </w:t>
      </w:r>
      <w:r w:rsidRPr="00991AD9">
        <w:rPr>
          <w:bCs/>
          <w:iCs/>
          <w:sz w:val="20"/>
          <w:szCs w:val="20"/>
          <w:lang w:eastAsia="zh-CN"/>
        </w:rPr>
        <w:t>заместитель главы сельсовета</w:t>
      </w:r>
      <w:r w:rsidRPr="00991AD9">
        <w:rPr>
          <w:bCs/>
          <w:i/>
          <w:iCs/>
          <w:sz w:val="20"/>
          <w:szCs w:val="20"/>
          <w:lang w:eastAsia="zh-CN"/>
        </w:rPr>
        <w:t xml:space="preserve"> </w:t>
      </w:r>
      <w:r w:rsidRPr="00991AD9">
        <w:rPr>
          <w:bCs/>
          <w:sz w:val="20"/>
          <w:szCs w:val="20"/>
          <w:lang w:eastAsia="zh-CN"/>
        </w:rPr>
        <w:t>(далее – ответственный исполнитель);</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 в заявлении об исправлении опечаток и ошибок в обязательном порядке указываются: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наименование Уполномоченного органа, в который подается заявление об исправление опечаток;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вид, дата, номер выдачи (регистрации) документа, выданного в результате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реквизиты документа (-</w:t>
      </w:r>
      <w:proofErr w:type="spellStart"/>
      <w:r w:rsidRPr="00991AD9">
        <w:rPr>
          <w:sz w:val="20"/>
          <w:szCs w:val="20"/>
          <w:lang w:eastAsia="zh-CN"/>
        </w:rPr>
        <w:t>ов</w:t>
      </w:r>
      <w:proofErr w:type="spellEnd"/>
      <w:r w:rsidRPr="00991AD9">
        <w:rPr>
          <w:sz w:val="20"/>
          <w:szCs w:val="20"/>
          <w:lang w:eastAsia="zh-CN"/>
        </w:rPr>
        <w:t xml:space="preserve">), </w:t>
      </w:r>
      <w:proofErr w:type="gramStart"/>
      <w:r w:rsidRPr="00991AD9">
        <w:rPr>
          <w:sz w:val="20"/>
          <w:szCs w:val="20"/>
          <w:lang w:eastAsia="zh-CN"/>
        </w:rPr>
        <w:t>обосновывающих</w:t>
      </w:r>
      <w:proofErr w:type="gramEnd"/>
      <w:r w:rsidRPr="00991AD9">
        <w:rPr>
          <w:sz w:val="20"/>
          <w:szCs w:val="20"/>
          <w:lang w:eastAsia="zh-CN"/>
        </w:rPr>
        <w:t xml:space="preserve"> доводы заявителя о наличии опечатки, а также содержащих правильные сведения.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 к заявлению должен быть приложен оригинал документа, выданного по результатам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почтовым отправлением (заявителем направляются копии документов с опечатками и (или) ошибками).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изменение содержания документов, являющихся результатом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11) результатом процедуры является: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исправленные документы, являющиеся результатом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По результатам процедуры проводится регистрация исправленного документа или принятого решения в журнале исходящей документации.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12) оснований для отказа в приеме заявления об исправлении опечаток и ошибок не предусмотрено;</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13) основаниями для отказа в исправлении опечаток и ошибок являются: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представленные документы по составу и содержанию не соответствуют требованиям подпунктов 2 и 3 пункта 3.1.4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заявитель не является получателем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ранее администрацией принималось решение об отсутствии опечаток и ошибок в отношении ошибок и опечаток, указанных в заявлении.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14) отказ в исправлении опечаток и ошибок по иным основаниям не допускается.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муниципального образования на предмет соответствия требованиям, предусмотренным Административным регламентом.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Результатом исправления опечаток и ошибок является подготовленный в 2-х экземплярах документ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Один оригинальный экземпляр документа о предоставлении муниципальной услуги, содержащий опечатки и ошибки, подлежит уничтожению.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Второй оригинальный экземпляр документа о предоставлении муниципальной услуги, содержащий опечатки и ошибки, хранится в администрации.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20) При исправлении опечаток и ошибок не допускается: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изменение содержания документов, являющихся результатом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3.1.5. Выдача дубликата документа, выданного по результатам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991AD9">
        <w:rPr>
          <w:sz w:val="20"/>
          <w:szCs w:val="20"/>
          <w:lang w:eastAsia="zh-CN"/>
        </w:rPr>
        <w:t>содержащий</w:t>
      </w:r>
      <w:proofErr w:type="gramEnd"/>
      <w:r w:rsidRPr="00991AD9">
        <w:rPr>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для юридических лиц:</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полное наименование юридического лица -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почтовый адрес для направления ответа в письменном виде;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подпись уполномоченного лица с расшифровкой подписи;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для физических лиц:</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фамилия, имя, отчество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почтовый адрес для направления ответа в письменном виде;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991AD9">
        <w:rPr>
          <w:sz w:val="20"/>
          <w:szCs w:val="20"/>
          <w:lang w:eastAsia="zh-CN"/>
        </w:rPr>
        <w:t>архиве</w:t>
      </w:r>
      <w:proofErr w:type="gramEnd"/>
      <w:r w:rsidRPr="00991AD9">
        <w:rPr>
          <w:sz w:val="20"/>
          <w:szCs w:val="20"/>
          <w:lang w:eastAsia="zh-CN"/>
        </w:rPr>
        <w:t xml:space="preserve"> администрации в пределах сроков их временного хранения, установленных законодательством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личная подпись.</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Рекомендуемая форма заявления установлена приложением № 4 к настоящему административному регламенту.</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Ответственным исполнителем за совершение административной процедуры является указать должность (далее – ответственный исполнитель);</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2) к заявлению необходимо приложить следующие документы: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для юридических лиц:</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документы, подтверждающие легитимность полномочий руководителя и лица, подписавшего обращение организации-заявителя;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копии документов, подтверждающие правопреемство организации (при необходимости);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копию документа, удостоверяющего личность представителя;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копию документа, удостоверяющего права (полномочия) представителя;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для физических лиц:</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 заявитель может направить заявление и прилагаемые к нему документы, одним из следующих способов: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почтовым отправлением;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 при личном обращении;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в электронном виде.</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заявление и документы, прилагаемые к заявлению в виде сканированных копий, удостоверяются простой электронной подписью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Заявитель несет ответственность за достоверность представленных им сведений, а также документов, в которых они содержатся.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Требовать от заявителя представления документов, не предусмотренных настоящим административным регламентом, не допускается.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случае отсутствия в заявлении указания на способ получения результата, он направляется посредством почтового отправления.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5) при личном обращении заявителя о предоставлении муниципальной услуги ответственный специалист, осуществляющий личный прием: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устанавливает личность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 снимает копию с </w:t>
      </w:r>
      <w:proofErr w:type="gramStart"/>
      <w:r w:rsidRPr="00991AD9">
        <w:rPr>
          <w:sz w:val="20"/>
          <w:szCs w:val="20"/>
          <w:lang w:eastAsia="zh-CN"/>
        </w:rPr>
        <w:t>документа, удостоверяющего личность и заверяет</w:t>
      </w:r>
      <w:proofErr w:type="gramEnd"/>
      <w:r w:rsidRPr="00991AD9">
        <w:rPr>
          <w:sz w:val="20"/>
          <w:szCs w:val="20"/>
          <w:lang w:eastAsia="zh-CN"/>
        </w:rPr>
        <w:t xml:space="preserve"> её;</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изучает содержание заявления;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определяет степень полноты информации, содержащейся в заявлении, необходимой для его исполнения;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устанавливает полномочия заявителя на получение запрашиваемой информации.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8) регистрация поступившего заявления осуществляется в соответствии с правилами делопроизводства муниципального образования.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Дата регистрации заявления является началом отсчета срока исполнения поступившего документа.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10) перечень оснований для отказа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а) обращение ненадлежащего заявителя (отсутствие права у заявителя на требуемый им запрашиваемый документ);</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б) непредставление заявителем документов, указанных в подпункте 2 пункта 3.1.5 настоящего административного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в) отсутствие запрашиваемых документов в администрации;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г) запрос не поддается прочтению;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lastRenderedPageBreak/>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991AD9">
        <w:rPr>
          <w:sz w:val="20"/>
          <w:szCs w:val="20"/>
          <w:lang w:eastAsia="zh-CN"/>
        </w:rPr>
        <w:t>заверительные</w:t>
      </w:r>
      <w:proofErr w:type="spellEnd"/>
      <w:r w:rsidRPr="00991AD9">
        <w:rPr>
          <w:sz w:val="20"/>
          <w:szCs w:val="20"/>
          <w:lang w:eastAsia="zh-CN"/>
        </w:rPr>
        <w:t xml:space="preserve"> надписи, подтверждающую идентичность подлиннику изготовленных копий архивных документов и архивных выписок.</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991AD9">
        <w:rPr>
          <w:sz w:val="20"/>
          <w:szCs w:val="20"/>
          <w:lang w:eastAsia="zh-CN"/>
        </w:rPr>
        <w:t>в</w:t>
      </w:r>
      <w:proofErr w:type="gramEnd"/>
      <w:r w:rsidRPr="00991AD9">
        <w:rPr>
          <w:sz w:val="20"/>
          <w:szCs w:val="20"/>
          <w:lang w:eastAsia="zh-CN"/>
        </w:rPr>
        <w:t xml:space="preserve"> </w:t>
      </w:r>
      <w:proofErr w:type="gramStart"/>
      <w:r w:rsidRPr="00991AD9">
        <w:rPr>
          <w:sz w:val="20"/>
          <w:szCs w:val="20"/>
          <w:lang w:eastAsia="zh-CN"/>
        </w:rPr>
        <w:t>подпункта</w:t>
      </w:r>
      <w:proofErr w:type="gramEnd"/>
      <w:r w:rsidRPr="00991AD9">
        <w:rPr>
          <w:sz w:val="20"/>
          <w:szCs w:val="20"/>
          <w:lang w:eastAsia="zh-CN"/>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На подписи должностного уполномоченного лица ставится печать администрации муниципального образования.</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11) выдача или отправка результата предоставления муниципальной услуги заявителю:</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812486">
      <w:pPr>
        <w:suppressAutoHyphens/>
        <w:autoSpaceDE w:val="0"/>
        <w:ind w:firstLine="709"/>
        <w:contextualSpacing/>
        <w:jc w:val="center"/>
        <w:rPr>
          <w:sz w:val="20"/>
          <w:szCs w:val="20"/>
          <w:lang w:eastAsia="zh-CN"/>
        </w:rPr>
      </w:pPr>
      <w:r w:rsidRPr="00991AD9">
        <w:rPr>
          <w:b/>
          <w:sz w:val="20"/>
          <w:szCs w:val="20"/>
          <w:lang w:eastAsia="zh-CN"/>
        </w:rPr>
        <w:t xml:space="preserve">4. Формы </w:t>
      </w:r>
      <w:proofErr w:type="gramStart"/>
      <w:r w:rsidRPr="00991AD9">
        <w:rPr>
          <w:b/>
          <w:sz w:val="20"/>
          <w:szCs w:val="20"/>
          <w:lang w:eastAsia="zh-CN"/>
        </w:rPr>
        <w:t>контроля за</w:t>
      </w:r>
      <w:proofErr w:type="gramEnd"/>
      <w:r w:rsidRPr="00991AD9">
        <w:rPr>
          <w:b/>
          <w:sz w:val="20"/>
          <w:szCs w:val="20"/>
          <w:lang w:eastAsia="zh-CN"/>
        </w:rPr>
        <w:t xml:space="preserve"> исполнением административного регламента</w:t>
      </w:r>
    </w:p>
    <w:p w:rsidR="00EA5466" w:rsidRPr="00991AD9" w:rsidRDefault="00EA5466" w:rsidP="00EA5466">
      <w:pPr>
        <w:suppressAutoHyphens/>
        <w:autoSpaceDE w:val="0"/>
        <w:ind w:firstLine="709"/>
        <w:contextualSpacing/>
        <w:jc w:val="both"/>
        <w:rPr>
          <w:b/>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4.1. Текущий </w:t>
      </w:r>
      <w:proofErr w:type="gramStart"/>
      <w:r w:rsidRPr="00991AD9">
        <w:rPr>
          <w:sz w:val="20"/>
          <w:szCs w:val="20"/>
          <w:lang w:eastAsia="zh-CN"/>
        </w:rPr>
        <w:t>контроль за</w:t>
      </w:r>
      <w:proofErr w:type="gramEnd"/>
      <w:r w:rsidRPr="00991AD9">
        <w:rPr>
          <w:sz w:val="20"/>
          <w:szCs w:val="20"/>
          <w:lang w:eastAsia="zh-CN"/>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4.2. Персональная ответственность ответственных лиц (специалистов) закрепляется в соответствующих положениях должностных инструкций.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4.3. </w:t>
      </w:r>
      <w:proofErr w:type="gramStart"/>
      <w:r w:rsidRPr="00991AD9">
        <w:rPr>
          <w:sz w:val="20"/>
          <w:szCs w:val="20"/>
          <w:lang w:eastAsia="zh-CN"/>
        </w:rPr>
        <w:t>Контроль за</w:t>
      </w:r>
      <w:proofErr w:type="gramEnd"/>
      <w:r w:rsidRPr="00991AD9">
        <w:rPr>
          <w:sz w:val="20"/>
          <w:szCs w:val="20"/>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A5466" w:rsidRPr="00991AD9" w:rsidRDefault="00EA5466" w:rsidP="00EA5466">
      <w:pPr>
        <w:suppressAutoHyphens/>
        <w:autoSpaceDE w:val="0"/>
        <w:ind w:firstLine="709"/>
        <w:contextualSpacing/>
        <w:jc w:val="both"/>
        <w:rPr>
          <w:sz w:val="20"/>
          <w:szCs w:val="20"/>
          <w:lang w:eastAsia="zh-CN"/>
        </w:rPr>
      </w:pPr>
    </w:p>
    <w:p w:rsidR="00EA5466" w:rsidRPr="00991AD9" w:rsidRDefault="00EA5466" w:rsidP="00812486">
      <w:pPr>
        <w:suppressAutoHyphens/>
        <w:autoSpaceDE w:val="0"/>
        <w:ind w:firstLine="709"/>
        <w:contextualSpacing/>
        <w:jc w:val="center"/>
        <w:rPr>
          <w:sz w:val="20"/>
          <w:szCs w:val="20"/>
          <w:lang w:eastAsia="zh-CN"/>
        </w:rPr>
      </w:pPr>
      <w:r w:rsidRPr="00991AD9">
        <w:rPr>
          <w:b/>
          <w:sz w:val="20"/>
          <w:szCs w:val="20"/>
          <w:lang w:eastAsia="zh-CN"/>
        </w:rPr>
        <w:t>5.</w:t>
      </w:r>
      <w:r w:rsidRPr="00991AD9">
        <w:rPr>
          <w:sz w:val="20"/>
          <w:szCs w:val="20"/>
          <w:lang w:eastAsia="zh-CN"/>
        </w:rPr>
        <w:t xml:space="preserve"> </w:t>
      </w:r>
      <w:r w:rsidRPr="00991AD9">
        <w:rPr>
          <w:b/>
          <w:bCs/>
          <w:sz w:val="20"/>
          <w:szCs w:val="20"/>
          <w:lang w:eastAsia="zh-CN"/>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5466" w:rsidRPr="00991AD9" w:rsidRDefault="00EA5466" w:rsidP="00EA5466">
      <w:pPr>
        <w:suppressAutoHyphens/>
        <w:autoSpaceDE w:val="0"/>
        <w:ind w:firstLine="709"/>
        <w:contextualSpacing/>
        <w:jc w:val="both"/>
        <w:rPr>
          <w:b/>
          <w:bCs/>
          <w:sz w:val="20"/>
          <w:szCs w:val="20"/>
          <w:lang w:eastAsia="zh-CN"/>
        </w:rPr>
      </w:pP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5.1. Заявитель может обратиться с </w:t>
      </w:r>
      <w:proofErr w:type="gramStart"/>
      <w:r w:rsidRPr="00991AD9">
        <w:rPr>
          <w:sz w:val="20"/>
          <w:szCs w:val="20"/>
          <w:lang w:eastAsia="zh-CN"/>
        </w:rPr>
        <w:t>жалобой</w:t>
      </w:r>
      <w:proofErr w:type="gramEnd"/>
      <w:r w:rsidRPr="00991AD9">
        <w:rPr>
          <w:sz w:val="20"/>
          <w:szCs w:val="20"/>
          <w:lang w:eastAsia="zh-CN"/>
        </w:rPr>
        <w:t xml:space="preserve"> в том числе в следующих случаях:</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991AD9">
        <w:rPr>
          <w:sz w:val="20"/>
          <w:szCs w:val="20"/>
          <w:lang w:eastAsia="zh-CN"/>
        </w:rPr>
        <w:tab/>
        <w:t>2) нарушение срока предоставления муниципальной услуги.</w:t>
      </w:r>
      <w:r w:rsidRPr="00991AD9">
        <w:rPr>
          <w:rFonts w:eastAsia="Calibri"/>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91AD9">
        <w:rPr>
          <w:rFonts w:eastAsia="Calibri"/>
          <w:sz w:val="20"/>
          <w:szCs w:val="20"/>
          <w:lang w:eastAsia="zh-CN"/>
        </w:rPr>
        <w:t xml:space="preserve">законами и иными </w:t>
      </w:r>
      <w:r w:rsidRPr="00991AD9">
        <w:rPr>
          <w:sz w:val="20"/>
          <w:szCs w:val="20"/>
          <w:lang w:eastAsia="zh-CN"/>
        </w:rPr>
        <w:t>нормативными правовыми актами субъектов Российской Федерации, муниципальными правовыми актами.</w:t>
      </w:r>
      <w:proofErr w:type="gramEnd"/>
      <w:r w:rsidRPr="00991AD9">
        <w:rPr>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sz w:val="20"/>
          <w:szCs w:val="20"/>
          <w:lang w:eastAsia="zh-CN"/>
        </w:rPr>
        <w:t xml:space="preserve">7) отказ органа, предоставляющего муниципальную услугу, должностного лица органа, предоставляющего муниципальную услугу, </w:t>
      </w:r>
      <w:r w:rsidRPr="00991AD9">
        <w:rPr>
          <w:rFonts w:eastAsia="Calibri"/>
          <w:sz w:val="20"/>
          <w:szCs w:val="20"/>
          <w:lang w:eastAsia="zh-CN"/>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91AD9">
        <w:rPr>
          <w:sz w:val="20"/>
          <w:szCs w:val="20"/>
          <w:lang w:eastAsia="zh-CN"/>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91AD9">
        <w:rPr>
          <w:sz w:val="20"/>
          <w:szCs w:val="20"/>
          <w:lang w:eastAsia="zh-CN"/>
        </w:rPr>
        <w:t xml:space="preserve"> исправлений.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rFonts w:eastAsia="Calibri"/>
          <w:sz w:val="20"/>
          <w:szCs w:val="20"/>
          <w:lang w:eastAsia="zh-CN"/>
        </w:rPr>
        <w:t>8) нарушение срока или порядка выдачи документов по результатам предоставления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1AD9">
        <w:rPr>
          <w:rFonts w:eastAsia="Calibri"/>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rFonts w:eastAsia="Calibri"/>
          <w:sz w:val="20"/>
          <w:szCs w:val="20"/>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5.2. </w:t>
      </w:r>
      <w:proofErr w:type="gramStart"/>
      <w:r w:rsidRPr="00991AD9">
        <w:rPr>
          <w:sz w:val="20"/>
          <w:szCs w:val="20"/>
          <w:lang w:eastAsia="zh-CN"/>
        </w:rPr>
        <w:t>Жалоба подается в письменной форме на бумажном носителе, в электронной форме в орган, предоставляющий муниципальную услугу</w:t>
      </w:r>
      <w:r w:rsidRPr="00991AD9">
        <w:rPr>
          <w:rFonts w:eastAsia="Calibri"/>
          <w:sz w:val="20"/>
          <w:szCs w:val="20"/>
          <w:lang w:eastAsia="zh-C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r w:rsidRPr="00991AD9">
        <w:rPr>
          <w:sz w:val="20"/>
          <w:szCs w:val="20"/>
          <w:lang w:eastAsia="zh-CN"/>
        </w:rPr>
        <w:t xml:space="preserve"> Жалобы на решения </w:t>
      </w:r>
      <w:r w:rsidRPr="00991AD9">
        <w:rPr>
          <w:rFonts w:eastAsia="Calibri"/>
          <w:sz w:val="20"/>
          <w:szCs w:val="20"/>
          <w:lang w:eastAsia="zh-CN"/>
        </w:rPr>
        <w:t>и действия (бездействие) руководителя</w:t>
      </w:r>
      <w:r w:rsidRPr="00991AD9">
        <w:rPr>
          <w:sz w:val="20"/>
          <w:szCs w:val="20"/>
          <w:lang w:eastAsia="zh-C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91AD9">
        <w:rPr>
          <w:rFonts w:eastAsia="Calibri"/>
          <w:sz w:val="20"/>
          <w:szCs w:val="20"/>
          <w:lang w:eastAsia="zh-CN"/>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A5466" w:rsidRPr="00991AD9" w:rsidRDefault="00EA5466" w:rsidP="00EA5466">
      <w:pPr>
        <w:suppressAutoHyphens/>
        <w:autoSpaceDE w:val="0"/>
        <w:ind w:firstLine="709"/>
        <w:contextualSpacing/>
        <w:jc w:val="both"/>
        <w:rPr>
          <w:sz w:val="20"/>
          <w:szCs w:val="20"/>
          <w:lang w:eastAsia="zh-CN"/>
        </w:rPr>
      </w:pPr>
      <w:r w:rsidRPr="00991AD9">
        <w:rPr>
          <w:sz w:val="20"/>
          <w:szCs w:val="20"/>
          <w:lang w:eastAsia="zh-CN"/>
        </w:rPr>
        <w:t xml:space="preserve">5.3. </w:t>
      </w:r>
      <w:r w:rsidRPr="00991AD9">
        <w:rPr>
          <w:iCs/>
          <w:sz w:val="20"/>
          <w:szCs w:val="20"/>
          <w:lang w:eastAsia="zh-CN"/>
        </w:rPr>
        <w:t xml:space="preserve">Жалоба </w:t>
      </w:r>
      <w:r w:rsidRPr="00991AD9">
        <w:rPr>
          <w:rFonts w:eastAsia="Calibri"/>
          <w:sz w:val="20"/>
          <w:szCs w:val="20"/>
          <w:lang w:eastAsia="zh-C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91AD9">
        <w:rPr>
          <w:iCs/>
          <w:sz w:val="20"/>
          <w:szCs w:val="20"/>
          <w:lang w:eastAsia="zh-CN"/>
        </w:rPr>
        <w:t xml:space="preserve">может быть направлена по почте, с использованием информационно-телекоммуникационной сети Интернет, официального сайта </w:t>
      </w:r>
      <w:r w:rsidRPr="00991AD9">
        <w:rPr>
          <w:sz w:val="20"/>
          <w:szCs w:val="20"/>
          <w:lang w:eastAsia="zh-CN"/>
        </w:rPr>
        <w:t xml:space="preserve">органа, </w:t>
      </w:r>
      <w:r w:rsidRPr="00991AD9">
        <w:rPr>
          <w:sz w:val="20"/>
          <w:szCs w:val="20"/>
          <w:lang w:eastAsia="zh-CN"/>
        </w:rPr>
        <w:lastRenderedPageBreak/>
        <w:t>предоставляющего муниципальную услугу</w:t>
      </w:r>
      <w:r w:rsidRPr="00991AD9">
        <w:rPr>
          <w:iCs/>
          <w:sz w:val="20"/>
          <w:szCs w:val="20"/>
          <w:lang w:eastAsia="zh-CN"/>
        </w:rPr>
        <w:t xml:space="preserve">, а также может быть принята при личном приеме заявителя. </w:t>
      </w:r>
      <w:r w:rsidRPr="00991AD9">
        <w:rPr>
          <w:rFonts w:eastAsia="Calibri"/>
          <w:sz w:val="20"/>
          <w:szCs w:val="20"/>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AD9">
        <w:rPr>
          <w:rFonts w:eastAsia="Calibri"/>
          <w:sz w:val="20"/>
          <w:szCs w:val="20"/>
          <w:lang w:eastAsia="zh-CN"/>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91AD9">
        <w:rPr>
          <w:rFonts w:eastAsia="Calibri"/>
          <w:sz w:val="20"/>
          <w:szCs w:val="20"/>
          <w:lang w:eastAsia="zh-CN"/>
        </w:rPr>
        <w:t xml:space="preserve"> при личном приеме заявителя.</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5.4. Жалоба должна содержать:</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iCs/>
          <w:sz w:val="20"/>
          <w:szCs w:val="20"/>
          <w:lang w:eastAsia="zh-CN"/>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991AD9">
        <w:rPr>
          <w:rFonts w:eastAsia="Calibri"/>
          <w:sz w:val="20"/>
          <w:szCs w:val="20"/>
          <w:lang w:eastAsia="zh-CN"/>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91AD9">
        <w:rPr>
          <w:iCs/>
          <w:sz w:val="20"/>
          <w:szCs w:val="20"/>
          <w:lang w:eastAsia="zh-CN"/>
        </w:rPr>
        <w:t xml:space="preserve"> решения и действия (бездействие) которых обжалуются;</w:t>
      </w:r>
      <w:proofErr w:type="gramEnd"/>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iCs/>
          <w:sz w:val="20"/>
          <w:szCs w:val="20"/>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91AD9">
        <w:rPr>
          <w:rFonts w:eastAsia="Calibri"/>
          <w:sz w:val="20"/>
          <w:szCs w:val="20"/>
          <w:lang w:eastAsia="zh-CN"/>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91AD9">
        <w:rPr>
          <w:iCs/>
          <w:sz w:val="20"/>
          <w:szCs w:val="20"/>
          <w:lang w:eastAsia="zh-CN"/>
        </w:rPr>
        <w:t>;</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91AD9">
        <w:rPr>
          <w:rFonts w:eastAsia="Calibri"/>
          <w:sz w:val="20"/>
          <w:szCs w:val="20"/>
          <w:lang w:eastAsia="zh-CN"/>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91AD9">
        <w:rPr>
          <w:iCs/>
          <w:sz w:val="20"/>
          <w:szCs w:val="20"/>
          <w:lang w:eastAsia="zh-CN"/>
        </w:rPr>
        <w:t>. Заявителем могут быть представлены документы (при наличии), подтверждающие доводы заявителя, либо их копии.</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 xml:space="preserve">5.5. </w:t>
      </w:r>
      <w:proofErr w:type="gramStart"/>
      <w:r w:rsidRPr="00991AD9">
        <w:rPr>
          <w:rFonts w:eastAsia="Calibri"/>
          <w:sz w:val="20"/>
          <w:szCs w:val="20"/>
          <w:lang w:eastAsia="zh-C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91AD9">
        <w:rPr>
          <w:rFonts w:eastAsia="Calibri"/>
          <w:sz w:val="20"/>
          <w:szCs w:val="20"/>
          <w:lang w:eastAsia="zh-CN"/>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 xml:space="preserve">5.6. По результатам рассмотрения жалобы </w:t>
      </w:r>
      <w:r w:rsidRPr="00991AD9">
        <w:rPr>
          <w:sz w:val="20"/>
          <w:szCs w:val="20"/>
          <w:lang w:eastAsia="zh-CN"/>
        </w:rPr>
        <w:t>принимается</w:t>
      </w:r>
      <w:r w:rsidRPr="00991AD9">
        <w:rPr>
          <w:iCs/>
          <w:sz w:val="20"/>
          <w:szCs w:val="20"/>
          <w:lang w:eastAsia="zh-CN"/>
        </w:rPr>
        <w:t xml:space="preserve"> одно из следующих решений:</w:t>
      </w:r>
    </w:p>
    <w:p w:rsidR="00EA5466" w:rsidRPr="00991AD9" w:rsidRDefault="00EA5466" w:rsidP="00EA5466">
      <w:pPr>
        <w:suppressAutoHyphens/>
        <w:autoSpaceDE w:val="0"/>
        <w:ind w:firstLine="709"/>
        <w:contextualSpacing/>
        <w:jc w:val="both"/>
        <w:rPr>
          <w:sz w:val="20"/>
          <w:szCs w:val="20"/>
          <w:lang w:eastAsia="zh-CN"/>
        </w:rPr>
      </w:pPr>
      <w:proofErr w:type="gramStart"/>
      <w:r w:rsidRPr="00991AD9">
        <w:rPr>
          <w:iCs/>
          <w:sz w:val="20"/>
          <w:szCs w:val="20"/>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2) в удовлетворении жалобы отказывается.</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t xml:space="preserve">5.8. </w:t>
      </w:r>
      <w:proofErr w:type="gramStart"/>
      <w:r w:rsidRPr="00991AD9">
        <w:rPr>
          <w:iCs/>
          <w:sz w:val="20"/>
          <w:szCs w:val="20"/>
          <w:lang w:eastAsia="zh-CN"/>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91AD9">
        <w:rPr>
          <w:iCs/>
          <w:sz w:val="20"/>
          <w:szCs w:val="20"/>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5466" w:rsidRPr="00991AD9" w:rsidRDefault="00EA5466" w:rsidP="00EA5466">
      <w:pPr>
        <w:suppressAutoHyphens/>
        <w:autoSpaceDE w:val="0"/>
        <w:ind w:firstLine="709"/>
        <w:contextualSpacing/>
        <w:jc w:val="both"/>
        <w:rPr>
          <w:sz w:val="20"/>
          <w:szCs w:val="20"/>
          <w:lang w:eastAsia="zh-CN"/>
        </w:rPr>
      </w:pPr>
      <w:r w:rsidRPr="00991AD9">
        <w:rPr>
          <w:iCs/>
          <w:sz w:val="20"/>
          <w:szCs w:val="20"/>
          <w:lang w:eastAsia="zh-CN"/>
        </w:rPr>
        <w:lastRenderedPageBreak/>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5466" w:rsidRDefault="00EA5466" w:rsidP="00EA5466">
      <w:pPr>
        <w:suppressAutoHyphens/>
        <w:autoSpaceDE w:val="0"/>
        <w:ind w:firstLine="709"/>
        <w:contextualSpacing/>
        <w:jc w:val="both"/>
        <w:rPr>
          <w:iCs/>
          <w:sz w:val="20"/>
          <w:szCs w:val="20"/>
          <w:lang w:eastAsia="zh-CN"/>
        </w:rPr>
      </w:pPr>
      <w:r w:rsidRPr="00991AD9">
        <w:rPr>
          <w:iCs/>
          <w:sz w:val="20"/>
          <w:szCs w:val="20"/>
          <w:lang w:eastAsia="zh-CN"/>
        </w:rPr>
        <w:t xml:space="preserve">5.10. В случае установления в ходе или по результатам </w:t>
      </w:r>
      <w:proofErr w:type="gramStart"/>
      <w:r w:rsidRPr="00991AD9">
        <w:rPr>
          <w:iCs/>
          <w:sz w:val="20"/>
          <w:szCs w:val="20"/>
          <w:lang w:eastAsia="zh-CN"/>
        </w:rPr>
        <w:t>рассмотрения жалобы признаков состава административного правонарушения</w:t>
      </w:r>
      <w:proofErr w:type="gramEnd"/>
      <w:r w:rsidRPr="00991AD9">
        <w:rPr>
          <w:iCs/>
          <w:sz w:val="20"/>
          <w:szCs w:val="20"/>
          <w:lang w:eastAsia="zh-CN"/>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A5466" w:rsidRPr="00991AD9" w:rsidRDefault="00EA5466" w:rsidP="00991AD9">
      <w:pPr>
        <w:pageBreakBefore/>
        <w:suppressAutoHyphens/>
        <w:autoSpaceDE w:val="0"/>
        <w:ind w:firstLine="709"/>
        <w:contextualSpacing/>
        <w:jc w:val="right"/>
        <w:rPr>
          <w:sz w:val="20"/>
          <w:szCs w:val="20"/>
          <w:lang w:eastAsia="zh-CN"/>
        </w:rPr>
      </w:pPr>
      <w:r w:rsidRPr="00991AD9">
        <w:rPr>
          <w:sz w:val="20"/>
          <w:szCs w:val="20"/>
          <w:lang w:eastAsia="zh-CN"/>
        </w:rPr>
        <w:lastRenderedPageBreak/>
        <w:t>Приложение № 1</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к Административному регламенту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по предоставлению муниципальной услуги</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 «Перевод жилого помещения </w:t>
      </w:r>
    </w:p>
    <w:p w:rsidR="00EA5466" w:rsidRPr="00991AD9" w:rsidRDefault="00EA5466" w:rsidP="00991AD9">
      <w:pPr>
        <w:suppressAutoHyphens/>
        <w:autoSpaceDE w:val="0"/>
        <w:ind w:firstLine="709"/>
        <w:contextualSpacing/>
        <w:jc w:val="right"/>
        <w:rPr>
          <w:sz w:val="20"/>
          <w:szCs w:val="20"/>
          <w:lang w:eastAsia="zh-CN"/>
        </w:rPr>
      </w:pPr>
      <w:r w:rsidRPr="00991AD9">
        <w:rPr>
          <w:sz w:val="20"/>
          <w:szCs w:val="20"/>
          <w:lang w:eastAsia="zh-CN"/>
        </w:rPr>
        <w:t xml:space="preserve">в </w:t>
      </w:r>
      <w:proofErr w:type="gramStart"/>
      <w:r w:rsidRPr="00991AD9">
        <w:rPr>
          <w:sz w:val="20"/>
          <w:szCs w:val="20"/>
          <w:lang w:eastAsia="zh-CN"/>
        </w:rPr>
        <w:t>нежилое</w:t>
      </w:r>
      <w:proofErr w:type="gramEnd"/>
      <w:r w:rsidRPr="00991AD9">
        <w:rPr>
          <w:sz w:val="20"/>
          <w:szCs w:val="20"/>
          <w:lang w:eastAsia="zh-CN"/>
        </w:rPr>
        <w:t xml:space="preserve"> и нежилого помещения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в жилое помещение»</w:t>
      </w:r>
    </w:p>
    <w:p w:rsidR="00EA5466" w:rsidRPr="00991AD9" w:rsidRDefault="00EA5466" w:rsidP="00991AD9">
      <w:pPr>
        <w:shd w:val="clear" w:color="auto" w:fill="FFFFFF"/>
        <w:suppressAutoHyphens/>
        <w:ind w:firstLine="709"/>
        <w:contextualSpacing/>
        <w:jc w:val="right"/>
        <w:textAlignment w:val="baseline"/>
        <w:rPr>
          <w:color w:val="2D2D2D"/>
          <w:spacing w:val="2"/>
          <w:sz w:val="20"/>
          <w:szCs w:val="20"/>
          <w:lang w:eastAsia="zh-CN"/>
        </w:rPr>
      </w:pPr>
    </w:p>
    <w:p w:rsidR="00EA5466" w:rsidRPr="00991AD9" w:rsidRDefault="00EA5466" w:rsidP="00991AD9">
      <w:pPr>
        <w:shd w:val="clear" w:color="auto" w:fill="FFFFFF"/>
        <w:suppressAutoHyphens/>
        <w:ind w:firstLine="709"/>
        <w:contextualSpacing/>
        <w:jc w:val="right"/>
        <w:textAlignment w:val="baseline"/>
        <w:rPr>
          <w:sz w:val="20"/>
          <w:szCs w:val="20"/>
          <w:lang w:eastAsia="zh-CN"/>
        </w:rPr>
      </w:pPr>
      <w:r w:rsidRPr="00991AD9">
        <w:rPr>
          <w:color w:val="2D2D2D"/>
          <w:spacing w:val="2"/>
          <w:sz w:val="20"/>
          <w:szCs w:val="20"/>
          <w:lang w:eastAsia="zh-CN"/>
        </w:rPr>
        <w:t>Форма запроса</w:t>
      </w:r>
    </w:p>
    <w:p w:rsidR="00EA5466" w:rsidRPr="00991AD9" w:rsidRDefault="00EA5466" w:rsidP="00991AD9">
      <w:pPr>
        <w:shd w:val="clear" w:color="auto" w:fill="FFFFFF"/>
        <w:suppressAutoHyphens/>
        <w:ind w:firstLine="709"/>
        <w:contextualSpacing/>
        <w:jc w:val="center"/>
        <w:textAlignment w:val="baseline"/>
        <w:rPr>
          <w:sz w:val="20"/>
          <w:szCs w:val="20"/>
          <w:lang w:eastAsia="zh-CN"/>
        </w:rPr>
      </w:pPr>
      <w:r w:rsidRPr="00991AD9">
        <w:rPr>
          <w:color w:val="2D2D2D"/>
          <w:spacing w:val="2"/>
          <w:sz w:val="20"/>
          <w:szCs w:val="20"/>
          <w:lang w:eastAsia="zh-CN"/>
        </w:rPr>
        <w:br/>
      </w:r>
      <w:r w:rsidRPr="00991AD9">
        <w:rPr>
          <w:b/>
          <w:color w:val="2D2D2D"/>
          <w:spacing w:val="2"/>
          <w:sz w:val="20"/>
          <w:szCs w:val="20"/>
          <w:lang w:eastAsia="zh-CN"/>
        </w:rPr>
        <w:t>Запрос о предоставлении муниципальной услуги</w:t>
      </w:r>
    </w:p>
    <w:p w:rsidR="00EA5466" w:rsidRPr="00991AD9" w:rsidRDefault="00EA5466" w:rsidP="00EA5466">
      <w:pPr>
        <w:shd w:val="clear" w:color="auto" w:fill="FFFFFF"/>
        <w:suppressAutoHyphens/>
        <w:ind w:firstLine="709"/>
        <w:contextualSpacing/>
        <w:jc w:val="both"/>
        <w:textAlignment w:val="baseline"/>
        <w:rPr>
          <w:b/>
          <w:color w:val="2D2D2D"/>
          <w:spacing w:val="2"/>
          <w:sz w:val="20"/>
          <w:szCs w:val="20"/>
          <w:lang w:eastAsia="zh-CN"/>
        </w:rPr>
      </w:pPr>
    </w:p>
    <w:tbl>
      <w:tblPr>
        <w:tblW w:w="0" w:type="auto"/>
        <w:tblLayout w:type="fixed"/>
        <w:tblCellMar>
          <w:left w:w="0" w:type="dxa"/>
          <w:right w:w="0" w:type="dxa"/>
        </w:tblCellMar>
        <w:tblLook w:val="0000" w:firstRow="0" w:lastRow="0" w:firstColumn="0" w:lastColumn="0" w:noHBand="0" w:noVBand="0"/>
      </w:tblPr>
      <w:tblGrid>
        <w:gridCol w:w="794"/>
        <w:gridCol w:w="3475"/>
        <w:gridCol w:w="409"/>
        <w:gridCol w:w="2362"/>
        <w:gridCol w:w="2314"/>
        <w:gridCol w:w="25"/>
      </w:tblGrid>
      <w:tr w:rsidR="00EA5466" w:rsidRPr="00991AD9" w:rsidTr="006C5643">
        <w:trPr>
          <w:gridAfter w:val="1"/>
          <w:wAfter w:w="25" w:type="dxa"/>
          <w:trHeight w:val="23"/>
        </w:trPr>
        <w:tc>
          <w:tcPr>
            <w:tcW w:w="79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884"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4676"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 xml:space="preserve">N </w:t>
            </w:r>
            <w:proofErr w:type="gramStart"/>
            <w:r w:rsidRPr="00991AD9">
              <w:rPr>
                <w:color w:val="2D2D2D"/>
                <w:sz w:val="20"/>
                <w:szCs w:val="20"/>
                <w:lang w:eastAsia="zh-CN"/>
              </w:rPr>
              <w:t>п</w:t>
            </w:r>
            <w:proofErr w:type="gramEnd"/>
            <w:r w:rsidRPr="00991AD9">
              <w:rPr>
                <w:color w:val="2D2D2D"/>
                <w:sz w:val="20"/>
                <w:szCs w:val="20"/>
                <w:lang w:eastAsia="zh-CN"/>
              </w:rPr>
              <w:t>/п</w:t>
            </w:r>
          </w:p>
        </w:tc>
        <w:tc>
          <w:tcPr>
            <w:tcW w:w="3884"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Формат данных</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Информация</w:t>
            </w: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8585"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t>Сведения о заявителе - физическом лице, в том числе индивидуальном предпринимателе</w:t>
            </w: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1</w:t>
            </w:r>
          </w:p>
        </w:tc>
        <w:tc>
          <w:tcPr>
            <w:tcW w:w="3884"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Фамилия, имя, отчество (при наличии), дата и место рождения</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2</w:t>
            </w:r>
          </w:p>
        </w:tc>
        <w:tc>
          <w:tcPr>
            <w:tcW w:w="3884"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Документ, удостоверяющий личность (наименование и реквизиты)</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3</w:t>
            </w:r>
          </w:p>
        </w:tc>
        <w:tc>
          <w:tcPr>
            <w:tcW w:w="3884"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Адрес регистрации по месту жительства (месту пребывания)</w: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4</w:t>
            </w:r>
          </w:p>
        </w:tc>
        <w:tc>
          <w:tcPr>
            <w:tcW w:w="3884"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Идентификационный номер налогоплательщика (ИНН)</w:t>
            </w:r>
            <w:r w:rsidRPr="00991AD9">
              <w:rPr>
                <w:noProof/>
                <w:sz w:val="20"/>
                <w:szCs w:val="20"/>
              </w:rPr>
              <mc:AlternateContent>
                <mc:Choice Requires="wps">
                  <w:drawing>
                    <wp:inline distT="0" distB="0" distL="0" distR="0" wp14:anchorId="1B28B0C3" wp14:editId="0311E29D">
                      <wp:extent cx="104775" cy="219075"/>
                      <wp:effectExtent l="0" t="0" r="1270" b="635"/>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22"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AYoSJS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p>
        </w:tc>
        <w:tc>
          <w:tcPr>
            <w:tcW w:w="4701"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________________</w:t>
            </w:r>
            <w:r w:rsidRPr="00991AD9">
              <w:rPr>
                <w:color w:val="2D2D2D"/>
                <w:sz w:val="20"/>
                <w:szCs w:val="20"/>
                <w:lang w:eastAsia="zh-CN"/>
              </w:rPr>
              <w:br/>
            </w:r>
            <w:r w:rsidRPr="00991AD9">
              <w:rPr>
                <w:noProof/>
                <w:sz w:val="20"/>
                <w:szCs w:val="20"/>
              </w:rPr>
              <mc:AlternateContent>
                <mc:Choice Requires="wps">
                  <w:drawing>
                    <wp:inline distT="0" distB="0" distL="0" distR="0" wp14:anchorId="602F563C" wp14:editId="130C144B">
                      <wp:extent cx="104775" cy="219075"/>
                      <wp:effectExtent l="3175" t="4445" r="0" b="0"/>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21"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DQeoAU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r w:rsidRPr="00991AD9">
              <w:rPr>
                <w:color w:val="2D2D2D"/>
                <w:sz w:val="20"/>
                <w:szCs w:val="20"/>
                <w:lang w:eastAsia="zh-CN"/>
              </w:rPr>
              <w:t> Указывается заявителем при желании.</w:t>
            </w:r>
            <w:r w:rsidRPr="00991AD9">
              <w:rPr>
                <w:color w:val="2D2D2D"/>
                <w:sz w:val="20"/>
                <w:szCs w:val="20"/>
                <w:lang w:eastAsia="zh-CN"/>
              </w:rPr>
              <w:br/>
            </w: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5</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Страховой номер индивидуального лицевого счета (СНИЛС) </w:t>
            </w:r>
            <w:r w:rsidRPr="00991AD9">
              <w:rPr>
                <w:noProof/>
                <w:sz w:val="20"/>
                <w:szCs w:val="20"/>
              </w:rPr>
              <mc:AlternateContent>
                <mc:Choice Requires="wps">
                  <w:drawing>
                    <wp:inline distT="0" distB="0" distL="0" distR="0" wp14:anchorId="51733937" wp14:editId="4C66E71E">
                      <wp:extent cx="104775" cy="219075"/>
                      <wp:effectExtent l="3175" t="0" r="0" b="1905"/>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20"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" filled="f" stroked="f" strokecolor="#3465a4">
                      <v:stroke joinstyle="round"/>
                      <w10:anchorlock/>
                    </v:rect>
                  </w:pict>
                </mc:Fallback>
              </mc:AlternateConten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c>
          <w:tcPr>
            <w:tcW w:w="9379" w:type="dxa"/>
            <w:gridSpan w:val="6"/>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________________</w:t>
            </w:r>
            <w:r w:rsidRPr="00991AD9">
              <w:rPr>
                <w:color w:val="2D2D2D"/>
                <w:sz w:val="20"/>
                <w:szCs w:val="20"/>
                <w:lang w:eastAsia="zh-CN"/>
              </w:rPr>
              <w:br/>
            </w:r>
            <w:r w:rsidRPr="00991AD9">
              <w:rPr>
                <w:noProof/>
                <w:sz w:val="20"/>
                <w:szCs w:val="20"/>
              </w:rPr>
              <mc:AlternateContent>
                <mc:Choice Requires="wps">
                  <w:drawing>
                    <wp:inline distT="0" distB="0" distL="0" distR="0" wp14:anchorId="22BD5892" wp14:editId="54FB9761">
                      <wp:extent cx="104775" cy="219075"/>
                      <wp:effectExtent l="3175" t="3175" r="0" b="0"/>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9"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A3IyoA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r w:rsidRPr="00991AD9">
              <w:rPr>
                <w:color w:val="2D2D2D"/>
                <w:sz w:val="20"/>
                <w:szCs w:val="20"/>
                <w:lang w:eastAsia="zh-CN"/>
              </w:rPr>
              <w:t> Указывается заявителем при желании.</w:t>
            </w:r>
            <w:r w:rsidRPr="00991AD9">
              <w:rPr>
                <w:color w:val="2D2D2D"/>
                <w:sz w:val="20"/>
                <w:szCs w:val="20"/>
                <w:lang w:eastAsia="zh-CN"/>
              </w:rPr>
              <w:br/>
            </w: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6</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Основной государственный регистрационный номер индивидуального предпринимателя (ОГРНИП)</w:t>
            </w:r>
          </w:p>
        </w:tc>
        <w:tc>
          <w:tcPr>
            <w:tcW w:w="5110" w:type="dxa"/>
            <w:gridSpan w:val="4"/>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rPr>
          <w:gridAfter w:val="1"/>
          <w:wAfter w:w="25" w:type="dxa"/>
          <w:trHeight w:val="23"/>
        </w:trPr>
        <w:tc>
          <w:tcPr>
            <w:tcW w:w="79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475"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771"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31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8585"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t>Сведения о заявителе - юридическом лице</w:t>
            </w:r>
          </w:p>
        </w:tc>
      </w:tr>
      <w:tr w:rsidR="00EA5466" w:rsidRPr="00991AD9" w:rsidTr="006C5643">
        <w:tc>
          <w:tcPr>
            <w:tcW w:w="794" w:type="dxa"/>
            <w:tcBorders>
              <w:top w:val="single" w:sz="4" w:space="0" w:color="000000"/>
              <w:left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1</w:t>
            </w:r>
          </w:p>
        </w:tc>
        <w:tc>
          <w:tcPr>
            <w:tcW w:w="3475" w:type="dxa"/>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Наименование юридического лица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Полное наименование</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Сокращенное наименование (при наличии)</w:t>
            </w:r>
          </w:p>
        </w:tc>
      </w:tr>
      <w:tr w:rsidR="00EA5466" w:rsidRPr="00991AD9" w:rsidTr="006C5643">
        <w:tc>
          <w:tcPr>
            <w:tcW w:w="794"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475"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2</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Адрес места нахождения юридического лица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3</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Основной государственный регистрационный номер (ОГРН)</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8585"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t>Сведения о представителе заявителя</w:t>
            </w: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1</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Фамилия, имя, отчество (при наличии)</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2</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Документ, удостоверяющий личность (наименование документа и реквизиты документа)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3</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Документ, подтверждающий полномочия представителя заявителя (наименование документа и реквизиты документа)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rPr>
          <w:trHeight w:val="836"/>
        </w:trPr>
        <w:tc>
          <w:tcPr>
            <w:tcW w:w="794" w:type="dxa"/>
            <w:tcBorders>
              <w:top w:val="single" w:sz="4" w:space="0" w:color="000000"/>
              <w:left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lastRenderedPageBreak/>
              <w:t>4</w:t>
            </w:r>
          </w:p>
        </w:tc>
        <w:tc>
          <w:tcPr>
            <w:tcW w:w="3475" w:type="dxa"/>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Наименование юридического лица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Полное наименование</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Сокращенное наименование (при наличии)</w:t>
            </w:r>
          </w:p>
        </w:tc>
      </w:tr>
      <w:tr w:rsidR="00EA5466" w:rsidRPr="00991AD9" w:rsidTr="006C5643">
        <w:tc>
          <w:tcPr>
            <w:tcW w:w="794"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475"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5</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Адрес места нахождения юридического лица</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94"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6</w:t>
            </w:r>
          </w:p>
        </w:tc>
        <w:tc>
          <w:tcPr>
            <w:tcW w:w="3475"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Основной государственный регистрационный номер (ОГРН)</w:t>
            </w:r>
          </w:p>
        </w:tc>
        <w:tc>
          <w:tcPr>
            <w:tcW w:w="2771"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2339" w:type="dxa"/>
            <w:gridSpan w:val="2"/>
            <w:tcBorders>
              <w:top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bl>
    <w:p w:rsidR="00EA5466" w:rsidRPr="00991AD9" w:rsidRDefault="00EA5466" w:rsidP="00EA5466">
      <w:pPr>
        <w:shd w:val="clear" w:color="auto" w:fill="FFFFFF"/>
        <w:suppressAutoHyphens/>
        <w:ind w:firstLine="709"/>
        <w:contextualSpacing/>
        <w:jc w:val="both"/>
        <w:textAlignment w:val="baseline"/>
        <w:rPr>
          <w:vanish/>
          <w:color w:val="242424"/>
          <w:spacing w:val="2"/>
          <w:sz w:val="20"/>
          <w:szCs w:val="20"/>
          <w:lang w:eastAsia="zh-CN"/>
        </w:rPr>
      </w:pPr>
    </w:p>
    <w:tbl>
      <w:tblPr>
        <w:tblW w:w="0" w:type="auto"/>
        <w:tblLayout w:type="fixed"/>
        <w:tblCellMar>
          <w:left w:w="0" w:type="dxa"/>
          <w:right w:w="0" w:type="dxa"/>
        </w:tblCellMar>
        <w:tblLook w:val="0000" w:firstRow="0" w:lastRow="0" w:firstColumn="0" w:lastColumn="0" w:noHBand="0" w:noVBand="0"/>
      </w:tblPr>
      <w:tblGrid>
        <w:gridCol w:w="751"/>
        <w:gridCol w:w="3313"/>
        <w:gridCol w:w="893"/>
        <w:gridCol w:w="384"/>
        <w:gridCol w:w="623"/>
        <w:gridCol w:w="384"/>
        <w:gridCol w:w="1084"/>
        <w:gridCol w:w="278"/>
        <w:gridCol w:w="353"/>
        <w:gridCol w:w="629"/>
        <w:gridCol w:w="662"/>
        <w:gridCol w:w="25"/>
      </w:tblGrid>
      <w:tr w:rsidR="00EA5466" w:rsidRPr="00991AD9" w:rsidTr="006C5643">
        <w:trPr>
          <w:gridAfter w:val="1"/>
          <w:wAfter w:w="25" w:type="dxa"/>
          <w:trHeight w:val="23"/>
        </w:trPr>
        <w:tc>
          <w:tcPr>
            <w:tcW w:w="75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31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89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2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08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78"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5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29"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6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51" w:type="dxa"/>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313" w:type="dxa"/>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color w:val="2D2D2D"/>
                <w:sz w:val="20"/>
                <w:szCs w:val="20"/>
                <w:lang w:eastAsia="zh-CN"/>
              </w:rPr>
            </w:pPr>
            <w:r w:rsidRPr="00991AD9">
              <w:rPr>
                <w:color w:val="2D2D2D"/>
                <w:sz w:val="20"/>
                <w:szCs w:val="20"/>
                <w:lang w:eastAsia="zh-CN"/>
              </w:rPr>
              <w:t>Наименование муниципальной услуги</w:t>
            </w:r>
            <w:r w:rsidRPr="00991AD9">
              <w:rPr>
                <w:noProof/>
                <w:sz w:val="20"/>
                <w:szCs w:val="20"/>
              </w:rPr>
              <mc:AlternateContent>
                <mc:Choice Requires="wps">
                  <w:drawing>
                    <wp:inline distT="0" distB="0" distL="0" distR="0" wp14:anchorId="52EB42DF" wp14:editId="26714EAA">
                      <wp:extent cx="104775" cy="219075"/>
                      <wp:effectExtent l="1270" t="0" r="0" b="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8"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" filled="f" stroked="f" strokecolor="#3465a4">
                      <v:stroke joinstyle="round"/>
                      <w10:anchorlock/>
                    </v:rect>
                  </w:pict>
                </mc:Fallback>
              </mc:AlternateContent>
            </w:r>
          </w:p>
        </w:tc>
        <w:tc>
          <w:tcPr>
            <w:tcW w:w="5315" w:type="dxa"/>
            <w:gridSpan w:val="10"/>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Информация о муниципальной услуге</w:t>
            </w:r>
          </w:p>
        </w:tc>
      </w:tr>
      <w:tr w:rsidR="00EA5466" w:rsidRPr="00991AD9" w:rsidTr="006C5643">
        <w:tc>
          <w:tcPr>
            <w:tcW w:w="751"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313" w:type="dxa"/>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368"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color w:val="2D2D2D"/>
                <w:sz w:val="20"/>
                <w:szCs w:val="20"/>
                <w:lang w:eastAsia="zh-CN"/>
              </w:rPr>
            </w:pPr>
            <w:r w:rsidRPr="00991AD9">
              <w:rPr>
                <w:color w:val="2D2D2D"/>
                <w:sz w:val="20"/>
                <w:szCs w:val="20"/>
                <w:lang w:eastAsia="zh-CN"/>
              </w:rPr>
              <w:t>Последовательность предоставления услуг</w:t>
            </w:r>
            <w:r w:rsidRPr="00991AD9">
              <w:rPr>
                <w:noProof/>
                <w:sz w:val="20"/>
                <w:szCs w:val="20"/>
              </w:rPr>
              <mc:AlternateContent>
                <mc:Choice Requires="wps">
                  <w:drawing>
                    <wp:inline distT="0" distB="0" distL="0" distR="0" wp14:anchorId="63E38794" wp14:editId="2AD51EF8">
                      <wp:extent cx="104775" cy="219075"/>
                      <wp:effectExtent l="3810" t="0" r="0" b="4445"/>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7"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AZJTwM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color w:val="2D2D2D"/>
                <w:sz w:val="20"/>
                <w:szCs w:val="20"/>
                <w:lang w:eastAsia="zh-CN"/>
              </w:rPr>
            </w:pPr>
            <w:r w:rsidRPr="00991AD9">
              <w:rPr>
                <w:color w:val="2D2D2D"/>
                <w:sz w:val="20"/>
                <w:szCs w:val="20"/>
                <w:lang w:eastAsia="zh-CN"/>
              </w:rPr>
              <w:t>Подпись</w:t>
            </w:r>
            <w:r w:rsidRPr="00991AD9">
              <w:rPr>
                <w:color w:val="2D2D2D"/>
                <w:sz w:val="20"/>
                <w:szCs w:val="20"/>
                <w:lang w:eastAsia="zh-CN"/>
              </w:rPr>
              <w:br/>
              <w:t>заявителя о</w:t>
            </w:r>
            <w:r w:rsidRPr="00991AD9">
              <w:rPr>
                <w:color w:val="2D2D2D"/>
                <w:sz w:val="20"/>
                <w:szCs w:val="20"/>
                <w:lang w:eastAsia="zh-CN"/>
              </w:rPr>
              <w:br/>
              <w:t>досрочном</w:t>
            </w:r>
            <w:r w:rsidRPr="00991AD9">
              <w:rPr>
                <w:color w:val="2D2D2D"/>
                <w:sz w:val="20"/>
                <w:szCs w:val="20"/>
                <w:lang w:eastAsia="zh-CN"/>
              </w:rPr>
              <w:br/>
              <w:t>получении результата</w:t>
            </w:r>
            <w:r w:rsidRPr="00991AD9">
              <w:rPr>
                <w:noProof/>
                <w:sz w:val="20"/>
                <w:szCs w:val="20"/>
              </w:rPr>
              <mc:AlternateContent>
                <mc:Choice Requires="wps">
                  <w:drawing>
                    <wp:inline distT="0" distB="0" distL="0" distR="0" wp14:anchorId="4D11E0A4" wp14:editId="41E3D788">
                      <wp:extent cx="104775" cy="219075"/>
                      <wp:effectExtent l="4445" t="0" r="0" b="2540"/>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6"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CekXKH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p>
        </w:tc>
      </w:tr>
      <w:tr w:rsidR="00EA5466" w:rsidRPr="00991AD9" w:rsidTr="006C5643">
        <w:tc>
          <w:tcPr>
            <w:tcW w:w="751" w:type="dxa"/>
            <w:tcBorders>
              <w:top w:val="single" w:sz="4" w:space="0" w:color="000000"/>
              <w:left w:val="single" w:sz="4" w:space="0" w:color="000000"/>
              <w:bottom w:val="single" w:sz="4" w:space="0" w:color="000000"/>
            </w:tcBorders>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1</w:t>
            </w:r>
          </w:p>
        </w:tc>
        <w:tc>
          <w:tcPr>
            <w:tcW w:w="3313"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368"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5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2.</w:t>
            </w:r>
          </w:p>
        </w:tc>
        <w:tc>
          <w:tcPr>
            <w:tcW w:w="3313"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368"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75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313"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368"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1"/>
            <w:shd w:val="clear" w:color="auto" w:fill="auto"/>
          </w:tcPr>
          <w:p w:rsidR="00EA5466" w:rsidRPr="00991AD9" w:rsidRDefault="00EA5466" w:rsidP="00991AD9">
            <w:pPr>
              <w:suppressAutoHyphens/>
              <w:snapToGrid w:val="0"/>
              <w:ind w:firstLine="709"/>
              <w:contextualSpacing/>
              <w:jc w:val="both"/>
              <w:textAlignment w:val="baseline"/>
              <w:rPr>
                <w:sz w:val="20"/>
                <w:szCs w:val="20"/>
                <w:lang w:eastAsia="zh-CN"/>
              </w:rPr>
            </w:pPr>
            <w:r w:rsidRPr="00991AD9">
              <w:rPr>
                <w:color w:val="2D2D2D"/>
                <w:sz w:val="20"/>
                <w:szCs w:val="20"/>
                <w:lang w:eastAsia="zh-CN"/>
              </w:rPr>
              <w:t>________________</w:t>
            </w:r>
            <w:r w:rsidRPr="00991AD9">
              <w:rPr>
                <w:color w:val="2D2D2D"/>
                <w:sz w:val="20"/>
                <w:szCs w:val="20"/>
                <w:lang w:eastAsia="zh-CN"/>
              </w:rPr>
              <w:br/>
            </w:r>
            <w:r w:rsidRPr="00991AD9">
              <w:rPr>
                <w:noProof/>
                <w:sz w:val="20"/>
                <w:szCs w:val="20"/>
              </w:rPr>
              <mc:AlternateContent>
                <mc:Choice Requires="wps">
                  <w:drawing>
                    <wp:inline distT="0" distB="0" distL="0" distR="0" wp14:anchorId="5CD06215" wp14:editId="414FAC20">
                      <wp:extent cx="104775" cy="219075"/>
                      <wp:effectExtent l="3175" t="2540" r="0" b="0"/>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5"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" filled="f" stroked="f" strokecolor="#3465a4">
                      <v:stroke joinstyle="round"/>
                      <w10:anchorlock/>
                    </v:rect>
                  </w:pict>
                </mc:Fallback>
              </mc:AlternateContent>
            </w:r>
            <w:r w:rsidRPr="00991AD9">
              <w:rPr>
                <w:color w:val="2D2D2D"/>
                <w:sz w:val="20"/>
                <w:szCs w:val="20"/>
                <w:lang w:eastAsia="zh-CN"/>
              </w:rPr>
              <w:t> Указывается муниципальная услуга, которую желает получить заявитель.</w:t>
            </w:r>
            <w:r w:rsidRPr="00991AD9">
              <w:rPr>
                <w:color w:val="2D2D2D"/>
                <w:sz w:val="20"/>
                <w:szCs w:val="20"/>
                <w:lang w:eastAsia="zh-CN"/>
              </w:rPr>
              <w:br/>
            </w:r>
            <w:r w:rsidRPr="00991AD9">
              <w:rPr>
                <w:noProof/>
                <w:sz w:val="20"/>
                <w:szCs w:val="20"/>
              </w:rPr>
              <mc:AlternateContent>
                <mc:Choice Requires="wps">
                  <w:drawing>
                    <wp:inline distT="0" distB="0" distL="0" distR="0" wp14:anchorId="288B2211" wp14:editId="7CA6A2DD">
                      <wp:extent cx="104775" cy="219075"/>
                      <wp:effectExtent l="3175" t="1270" r="0" b="0"/>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4"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" filled="f" stroked="f" strokecolor="#3465a4">
                      <v:stroke joinstyle="round"/>
                      <w10:anchorlock/>
                    </v:rect>
                  </w:pict>
                </mc:Fallback>
              </mc:AlternateContent>
            </w:r>
            <w:r w:rsidRPr="00991AD9">
              <w:rPr>
                <w:color w:val="2D2D2D"/>
                <w:sz w:val="20"/>
                <w:szCs w:val="20"/>
                <w:lang w:eastAsia="zh-CN"/>
              </w:rPr>
              <w:t> </w:t>
            </w:r>
            <w:proofErr w:type="gramStart"/>
            <w:r w:rsidRPr="00991AD9">
              <w:rPr>
                <w:color w:val="2D2D2D"/>
                <w:sz w:val="20"/>
                <w:szCs w:val="20"/>
                <w:lang w:eastAsia="zh-CN"/>
              </w:rPr>
              <w:t>Указывается последовательность предоставления муниципальной услуги, перечисленных в разделе "Наименование муниципальной услуги":</w:t>
            </w:r>
            <w:r w:rsidRPr="00991AD9">
              <w:rPr>
                <w:color w:val="2D2D2D"/>
                <w:sz w:val="20"/>
                <w:szCs w:val="20"/>
                <w:lang w:eastAsia="zh-CN"/>
              </w:rPr>
              <w:b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r w:rsidRPr="00991AD9">
              <w:rPr>
                <w:color w:val="2D2D2D"/>
                <w:sz w:val="20"/>
                <w:szCs w:val="20"/>
                <w:lang w:eastAsia="zh-CN"/>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roofErr w:type="gramEnd"/>
            <w:r w:rsidRPr="00991AD9">
              <w:rPr>
                <w:color w:val="2D2D2D"/>
                <w:sz w:val="20"/>
                <w:szCs w:val="20"/>
                <w:lang w:eastAsia="zh-CN"/>
              </w:rPr>
              <w:br/>
            </w:r>
            <w:r w:rsidRPr="00991AD9">
              <w:rPr>
                <w:noProof/>
                <w:sz w:val="20"/>
                <w:szCs w:val="20"/>
              </w:rPr>
              <mc:AlternateContent>
                <mc:Choice Requires="wps">
                  <w:drawing>
                    <wp:inline distT="0" distB="0" distL="0" distR="0" wp14:anchorId="1FC2FD6F" wp14:editId="16815CA0">
                      <wp:extent cx="104775" cy="219075"/>
                      <wp:effectExtent l="3175" t="0" r="0" b="3810"/>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3"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DG/ZVM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r w:rsidRPr="00991AD9">
              <w:rPr>
                <w:color w:val="2D2D2D"/>
                <w:sz w:val="20"/>
                <w:szCs w:val="20"/>
                <w:lang w:eastAsia="zh-CN"/>
              </w:rPr>
              <w:t> </w:t>
            </w:r>
            <w:proofErr w:type="gramStart"/>
            <w:r w:rsidRPr="00991AD9">
              <w:rPr>
                <w:color w:val="2D2D2D"/>
                <w:sz w:val="20"/>
                <w:szCs w:val="20"/>
                <w:lang w:eastAsia="zh-CN"/>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991AD9">
              <w:rPr>
                <w:color w:val="2D2D2D"/>
                <w:sz w:val="20"/>
                <w:szCs w:val="20"/>
                <w:lang w:eastAsia="zh-CN"/>
              </w:rPr>
              <w:br/>
            </w:r>
            <w:proofErr w:type="gramEnd"/>
          </w:p>
        </w:tc>
      </w:tr>
      <w:tr w:rsidR="00EA5466" w:rsidRPr="00991AD9" w:rsidTr="006C5643">
        <w:tblPrEx>
          <w:tblCellMar>
            <w:left w:w="149" w:type="dxa"/>
            <w:right w:w="149" w:type="dxa"/>
          </w:tblCellMar>
        </w:tblPrEx>
        <w:trPr>
          <w:gridAfter w:val="1"/>
          <w:wAfter w:w="25" w:type="dxa"/>
        </w:trPr>
        <w:tc>
          <w:tcPr>
            <w:tcW w:w="9354" w:type="dxa"/>
            <w:gridSpan w:val="11"/>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rPr>
          <w:gridAfter w:val="1"/>
          <w:wAfter w:w="25" w:type="dxa"/>
        </w:trPr>
        <w:tc>
          <w:tcPr>
            <w:tcW w:w="4064" w:type="dxa"/>
            <w:gridSpan w:val="2"/>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89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w:t>
            </w:r>
          </w:p>
        </w:tc>
        <w:tc>
          <w:tcPr>
            <w:tcW w:w="623" w:type="dxa"/>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w:t>
            </w:r>
          </w:p>
        </w:tc>
        <w:tc>
          <w:tcPr>
            <w:tcW w:w="1362" w:type="dxa"/>
            <w:gridSpan w:val="2"/>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5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29" w:type="dxa"/>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62" w:type="dxa"/>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proofErr w:type="gramStart"/>
            <w:r w:rsidRPr="00991AD9">
              <w:rPr>
                <w:color w:val="2D2D2D"/>
                <w:sz w:val="20"/>
                <w:szCs w:val="20"/>
                <w:lang w:eastAsia="zh-CN"/>
              </w:rPr>
              <w:t>г</w:t>
            </w:r>
            <w:proofErr w:type="gramEnd"/>
            <w:r w:rsidRPr="00991AD9">
              <w:rPr>
                <w:color w:val="2D2D2D"/>
                <w:sz w:val="20"/>
                <w:szCs w:val="20"/>
                <w:lang w:eastAsia="zh-CN"/>
              </w:rPr>
              <w:t>.</w:t>
            </w:r>
          </w:p>
        </w:tc>
      </w:tr>
      <w:tr w:rsidR="00EA5466" w:rsidRPr="00991AD9" w:rsidTr="006C5643">
        <w:trPr>
          <w:gridAfter w:val="1"/>
          <w:wAfter w:w="25" w:type="dxa"/>
        </w:trPr>
        <w:tc>
          <w:tcPr>
            <w:tcW w:w="4064" w:type="dxa"/>
            <w:gridSpan w:val="2"/>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(подпись заявителя)</w:t>
            </w:r>
          </w:p>
        </w:tc>
        <w:tc>
          <w:tcPr>
            <w:tcW w:w="893" w:type="dxa"/>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c>
          <w:tcPr>
            <w:tcW w:w="4397" w:type="dxa"/>
            <w:gridSpan w:val="8"/>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(дата)</w:t>
            </w:r>
          </w:p>
        </w:tc>
      </w:tr>
      <w:tr w:rsidR="00EA5466" w:rsidRPr="00991AD9" w:rsidTr="006C5643">
        <w:tblPrEx>
          <w:tblCellMar>
            <w:left w:w="149" w:type="dxa"/>
            <w:right w:w="149" w:type="dxa"/>
          </w:tblCellMar>
        </w:tblPrEx>
        <w:trPr>
          <w:gridAfter w:val="1"/>
          <w:wAfter w:w="25" w:type="dxa"/>
        </w:trPr>
        <w:tc>
          <w:tcPr>
            <w:tcW w:w="9354" w:type="dxa"/>
            <w:gridSpan w:val="11"/>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1"/>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EA5466" w:rsidRPr="00991AD9" w:rsidTr="006C5643">
        <w:tblPrEx>
          <w:tblCellMar>
            <w:left w:w="149" w:type="dxa"/>
            <w:right w:w="149" w:type="dxa"/>
          </w:tblCellMar>
        </w:tblPrEx>
        <w:trPr>
          <w:gridAfter w:val="1"/>
          <w:wAfter w:w="25" w:type="dxa"/>
        </w:trPr>
        <w:tc>
          <w:tcPr>
            <w:tcW w:w="9354" w:type="dxa"/>
            <w:gridSpan w:val="11"/>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b/>
                <w:bCs/>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1"/>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(фамилия, имя, отчество (при наличии) и подпись заявителя)</w:t>
            </w:r>
          </w:p>
        </w:tc>
      </w:tr>
    </w:tbl>
    <w:p w:rsidR="00EA5466" w:rsidRPr="00991AD9" w:rsidRDefault="00EA5466" w:rsidP="00EA5466">
      <w:pPr>
        <w:shd w:val="clear" w:color="auto" w:fill="FFFFFF"/>
        <w:suppressAutoHyphens/>
        <w:ind w:firstLine="709"/>
        <w:contextualSpacing/>
        <w:jc w:val="both"/>
        <w:textAlignment w:val="baseline"/>
        <w:rPr>
          <w:sz w:val="20"/>
          <w:szCs w:val="20"/>
          <w:lang w:eastAsia="zh-CN"/>
        </w:rPr>
      </w:pPr>
      <w:r w:rsidRPr="00991AD9">
        <w:rPr>
          <w:b/>
          <w:bCs/>
          <w:color w:val="2D2D2D"/>
          <w:spacing w:val="2"/>
          <w:sz w:val="20"/>
          <w:szCs w:val="20"/>
          <w:lang w:eastAsia="zh-CN"/>
        </w:rPr>
        <w:br/>
      </w:r>
      <w:r w:rsidRPr="00991AD9">
        <w:rPr>
          <w:sz w:val="20"/>
          <w:szCs w:val="20"/>
          <w:lang w:eastAsia="zh-CN"/>
        </w:rPr>
        <w:t>Информация о приеме документов</w:t>
      </w:r>
    </w:p>
    <w:tbl>
      <w:tblPr>
        <w:tblW w:w="0" w:type="auto"/>
        <w:tblLayout w:type="fixed"/>
        <w:tblCellMar>
          <w:left w:w="0" w:type="dxa"/>
          <w:right w:w="0" w:type="dxa"/>
        </w:tblCellMar>
        <w:tblLook w:val="0000" w:firstRow="0" w:lastRow="0" w:firstColumn="0" w:lastColumn="0" w:noHBand="0" w:noVBand="0"/>
      </w:tblPr>
      <w:tblGrid>
        <w:gridCol w:w="351"/>
        <w:gridCol w:w="154"/>
        <w:gridCol w:w="161"/>
        <w:gridCol w:w="433"/>
        <w:gridCol w:w="384"/>
        <w:gridCol w:w="722"/>
        <w:gridCol w:w="162"/>
        <w:gridCol w:w="482"/>
        <w:gridCol w:w="322"/>
        <w:gridCol w:w="162"/>
        <w:gridCol w:w="162"/>
        <w:gridCol w:w="581"/>
        <w:gridCol w:w="626"/>
        <w:gridCol w:w="351"/>
        <w:gridCol w:w="1371"/>
        <w:gridCol w:w="1559"/>
        <w:gridCol w:w="1371"/>
        <w:gridCol w:w="25"/>
      </w:tblGrid>
      <w:tr w:rsidR="00EA5466" w:rsidRPr="00991AD9" w:rsidTr="006C5643">
        <w:trPr>
          <w:gridAfter w:val="1"/>
          <w:wAfter w:w="25" w:type="dxa"/>
          <w:trHeight w:val="23"/>
        </w:trPr>
        <w:tc>
          <w:tcPr>
            <w:tcW w:w="35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6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433"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72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6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48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2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6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62"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58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26"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5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9"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505" w:type="dxa"/>
            <w:gridSpan w:val="2"/>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N</w:t>
            </w:r>
          </w:p>
        </w:tc>
        <w:tc>
          <w:tcPr>
            <w:tcW w:w="1700" w:type="dxa"/>
            <w:gridSpan w:val="4"/>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Наименование</w:t>
            </w:r>
          </w:p>
        </w:tc>
        <w:tc>
          <w:tcPr>
            <w:tcW w:w="1290" w:type="dxa"/>
            <w:gridSpan w:val="5"/>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Реквизиты</w:t>
            </w:r>
          </w:p>
        </w:tc>
        <w:tc>
          <w:tcPr>
            <w:tcW w:w="2929" w:type="dxa"/>
            <w:gridSpan w:val="4"/>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Оригинал</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Копия</w:t>
            </w:r>
          </w:p>
        </w:tc>
      </w:tr>
      <w:tr w:rsidR="00EA5466" w:rsidRPr="00991AD9" w:rsidTr="006C5643">
        <w:tc>
          <w:tcPr>
            <w:tcW w:w="505" w:type="dxa"/>
            <w:gridSpan w:val="2"/>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proofErr w:type="gramStart"/>
            <w:r w:rsidRPr="00991AD9">
              <w:rPr>
                <w:color w:val="2D2D2D"/>
                <w:sz w:val="20"/>
                <w:szCs w:val="20"/>
                <w:lang w:eastAsia="zh-CN"/>
              </w:rPr>
              <w:t>п</w:t>
            </w:r>
            <w:proofErr w:type="gramEnd"/>
            <w:r w:rsidRPr="00991AD9">
              <w:rPr>
                <w:color w:val="2D2D2D"/>
                <w:sz w:val="20"/>
                <w:szCs w:val="20"/>
                <w:lang w:eastAsia="zh-CN"/>
              </w:rPr>
              <w:t>/ п</w:t>
            </w:r>
          </w:p>
        </w:tc>
        <w:tc>
          <w:tcPr>
            <w:tcW w:w="1700" w:type="dxa"/>
            <w:gridSpan w:val="4"/>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документа</w:t>
            </w:r>
          </w:p>
        </w:tc>
        <w:tc>
          <w:tcPr>
            <w:tcW w:w="1290" w:type="dxa"/>
            <w:gridSpan w:val="5"/>
            <w:tcBorders>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документа</w:t>
            </w:r>
          </w:p>
        </w:tc>
        <w:tc>
          <w:tcPr>
            <w:tcW w:w="1558" w:type="dxa"/>
            <w:gridSpan w:val="3"/>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Количество экземпляров</w:t>
            </w:r>
          </w:p>
        </w:tc>
        <w:tc>
          <w:tcPr>
            <w:tcW w:w="137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Количество листов</w:t>
            </w:r>
          </w:p>
        </w:tc>
        <w:tc>
          <w:tcPr>
            <w:tcW w:w="1559"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Количество экземпляров</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Количество листов</w:t>
            </w:r>
          </w:p>
        </w:tc>
      </w:tr>
      <w:tr w:rsidR="00EA5466" w:rsidRPr="00991AD9" w:rsidTr="006C5643">
        <w:tc>
          <w:tcPr>
            <w:tcW w:w="505"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1.</w:t>
            </w:r>
          </w:p>
        </w:tc>
        <w:tc>
          <w:tcPr>
            <w:tcW w:w="1700" w:type="dxa"/>
            <w:gridSpan w:val="4"/>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1290"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8" w:type="dxa"/>
            <w:gridSpan w:val="3"/>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505"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2.</w:t>
            </w:r>
          </w:p>
        </w:tc>
        <w:tc>
          <w:tcPr>
            <w:tcW w:w="1700" w:type="dxa"/>
            <w:gridSpan w:val="4"/>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1290"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8" w:type="dxa"/>
            <w:gridSpan w:val="3"/>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505" w:type="dxa"/>
            <w:gridSpan w:val="2"/>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3.</w:t>
            </w:r>
          </w:p>
        </w:tc>
        <w:tc>
          <w:tcPr>
            <w:tcW w:w="1700" w:type="dxa"/>
            <w:gridSpan w:val="4"/>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1290"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8" w:type="dxa"/>
            <w:gridSpan w:val="3"/>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c>
          <w:tcPr>
            <w:tcW w:w="505" w:type="dxa"/>
            <w:gridSpan w:val="2"/>
            <w:tcBorders>
              <w:top w:val="single" w:sz="4" w:space="0" w:color="000000"/>
              <w:lef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700" w:type="dxa"/>
            <w:gridSpan w:val="4"/>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290" w:type="dxa"/>
            <w:gridSpan w:val="5"/>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8" w:type="dxa"/>
            <w:gridSpan w:val="3"/>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7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lastRenderedPageBreak/>
              <w:t>Общий срок выполнения комплексного запроса не позднее</w:t>
            </w: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rPr>
                <w:b/>
                <w:bCs/>
                <w:color w:val="2D2D2D"/>
                <w:sz w:val="20"/>
                <w:szCs w:val="20"/>
                <w:lang w:eastAsia="zh-CN"/>
              </w:rPr>
            </w:pPr>
          </w:p>
        </w:tc>
      </w:tr>
      <w:tr w:rsidR="00EA5466" w:rsidRPr="00991AD9" w:rsidTr="006C5643">
        <w:trPr>
          <w:gridAfter w:val="1"/>
          <w:wAfter w:w="25" w:type="dxa"/>
        </w:trPr>
        <w:tc>
          <w:tcPr>
            <w:tcW w:w="505" w:type="dxa"/>
            <w:gridSpan w:val="2"/>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w:t>
            </w:r>
          </w:p>
        </w:tc>
        <w:tc>
          <w:tcPr>
            <w:tcW w:w="594" w:type="dxa"/>
            <w:gridSpan w:val="2"/>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84" w:type="dxa"/>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w:t>
            </w:r>
          </w:p>
        </w:tc>
        <w:tc>
          <w:tcPr>
            <w:tcW w:w="1366" w:type="dxa"/>
            <w:gridSpan w:val="3"/>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484"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743" w:type="dxa"/>
            <w:gridSpan w:val="2"/>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26" w:type="dxa"/>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proofErr w:type="gramStart"/>
            <w:r w:rsidRPr="00991AD9">
              <w:rPr>
                <w:color w:val="2D2D2D"/>
                <w:sz w:val="20"/>
                <w:szCs w:val="20"/>
                <w:lang w:eastAsia="zh-CN"/>
              </w:rPr>
              <w:t>г</w:t>
            </w:r>
            <w:proofErr w:type="gramEnd"/>
            <w:r w:rsidRPr="00991AD9">
              <w:rPr>
                <w:color w:val="2D2D2D"/>
                <w:sz w:val="20"/>
                <w:szCs w:val="20"/>
                <w:lang w:eastAsia="zh-CN"/>
              </w:rPr>
              <w:t>.</w:t>
            </w:r>
          </w:p>
        </w:tc>
        <w:tc>
          <w:tcPr>
            <w:tcW w:w="4652" w:type="dxa"/>
            <w:gridSpan w:val="4"/>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(дата выполнения комплексного запроса в полном объеме)</w:t>
            </w: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b/>
                <w:bCs/>
                <w:color w:val="2D2D2D"/>
                <w:sz w:val="20"/>
                <w:szCs w:val="20"/>
                <w:lang w:eastAsia="zh-CN"/>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EA5466" w:rsidRPr="00991AD9" w:rsidTr="006C5643">
        <w:tblPrEx>
          <w:tblCellMar>
            <w:left w:w="149" w:type="dxa"/>
            <w:right w:w="149" w:type="dxa"/>
          </w:tblCellMar>
        </w:tblPrEx>
        <w:trPr>
          <w:gridAfter w:val="1"/>
          <w:wAfter w:w="25" w:type="dxa"/>
        </w:trPr>
        <w:tc>
          <w:tcPr>
            <w:tcW w:w="9354" w:type="dxa"/>
            <w:gridSpan w:val="17"/>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b/>
                <w:bCs/>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proofErr w:type="gramStart"/>
            <w:r w:rsidRPr="00991AD9">
              <w:rPr>
                <w:i/>
                <w:iCs/>
                <w:color w:val="2D2D2D"/>
                <w:sz w:val="20"/>
                <w:szCs w:val="20"/>
                <w:lang w:eastAsia="zh-CN"/>
              </w:rPr>
              <w:t>(фамилия, имя, отчество (при наличии), должность лица, принявшего документы, дата приема)</w:t>
            </w:r>
            <w:proofErr w:type="gramEnd"/>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color w:val="2D2D2D"/>
                <w:sz w:val="20"/>
                <w:szCs w:val="20"/>
                <w:lang w:eastAsia="zh-CN"/>
              </w:rPr>
            </w:pPr>
            <w:r w:rsidRPr="00991AD9">
              <w:rPr>
                <w:b/>
                <w:bCs/>
                <w:color w:val="2D2D2D"/>
                <w:sz w:val="20"/>
                <w:szCs w:val="20"/>
                <w:lang w:eastAsia="zh-CN"/>
              </w:rPr>
              <w:t xml:space="preserve">Способ информирования заявителя (представителя заявителя) о результате предоставления </w:t>
            </w:r>
            <w:proofErr w:type="gramStart"/>
            <w:r w:rsidRPr="00991AD9">
              <w:rPr>
                <w:b/>
                <w:bCs/>
                <w:color w:val="2D2D2D"/>
                <w:sz w:val="20"/>
                <w:szCs w:val="20"/>
                <w:lang w:eastAsia="zh-CN"/>
              </w:rPr>
              <w:t>муниципальных</w:t>
            </w:r>
            <w:proofErr w:type="gramEnd"/>
            <w:r w:rsidRPr="00991AD9">
              <w:rPr>
                <w:b/>
                <w:bCs/>
                <w:color w:val="2D2D2D"/>
                <w:sz w:val="20"/>
                <w:szCs w:val="20"/>
                <w:lang w:eastAsia="zh-CN"/>
              </w:rPr>
              <w:t xml:space="preserve"> услуги:</w:t>
            </w:r>
            <w:r w:rsidRPr="00991AD9">
              <w:rPr>
                <w:noProof/>
                <w:sz w:val="20"/>
                <w:szCs w:val="20"/>
              </w:rPr>
              <mc:AlternateContent>
                <mc:Choice Requires="wps">
                  <w:drawing>
                    <wp:inline distT="0" distB="0" distL="0" distR="0" wp14:anchorId="7BCB1CAB" wp14:editId="3A17D551">
                      <wp:extent cx="104775" cy="219075"/>
                      <wp:effectExtent l="0" t="0" r="3175" b="3810"/>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2"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" filled="f" stroked="f" strokecolor="#3465a4">
                      <v:stroke joinstyle="round"/>
                      <w10:anchorlock/>
                    </v:rect>
                  </w:pict>
                </mc:Fallback>
              </mc:AlternateContent>
            </w: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________________</w:t>
            </w:r>
            <w:r w:rsidRPr="00991AD9">
              <w:rPr>
                <w:color w:val="2D2D2D"/>
                <w:sz w:val="20"/>
                <w:szCs w:val="20"/>
                <w:lang w:eastAsia="zh-CN"/>
              </w:rPr>
              <w:br/>
            </w:r>
            <w:r w:rsidRPr="00991AD9">
              <w:rPr>
                <w:noProof/>
                <w:sz w:val="20"/>
                <w:szCs w:val="20"/>
              </w:rPr>
              <mc:AlternateContent>
                <mc:Choice Requires="wps">
                  <w:drawing>
                    <wp:inline distT="0" distB="0" distL="0" distR="0" wp14:anchorId="3F5F4E61" wp14:editId="464EC3CB">
                      <wp:extent cx="104775" cy="219075"/>
                      <wp:effectExtent l="3175" t="4445" r="0" b="0"/>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1"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" filled="f" stroked="f" strokecolor="#3465a4">
                      <v:stroke joinstyle="round"/>
                      <w10:anchorlock/>
                    </v:rect>
                  </w:pict>
                </mc:Fallback>
              </mc:AlternateContent>
            </w:r>
            <w:r w:rsidRPr="00991AD9">
              <w:rPr>
                <w:color w:val="2D2D2D"/>
                <w:sz w:val="20"/>
                <w:szCs w:val="20"/>
                <w:lang w:eastAsia="zh-CN"/>
              </w:rPr>
              <w:t> Указывается один или несколько способов информирования.</w:t>
            </w:r>
            <w:r w:rsidRPr="00991AD9">
              <w:rPr>
                <w:color w:val="2D2D2D"/>
                <w:sz w:val="20"/>
                <w:szCs w:val="20"/>
                <w:lang w:eastAsia="zh-CN"/>
              </w:rPr>
              <w:br/>
            </w:r>
          </w:p>
        </w:tc>
      </w:tr>
      <w:tr w:rsidR="00EA5466" w:rsidRPr="00991AD9" w:rsidTr="006C5643">
        <w:trPr>
          <w:gridAfter w:val="1"/>
          <w:wAfter w:w="25" w:type="dxa"/>
        </w:trPr>
        <w:tc>
          <w:tcPr>
            <w:tcW w:w="35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c>
          <w:tcPr>
            <w:tcW w:w="315" w:type="dxa"/>
            <w:gridSpan w:val="2"/>
            <w:tcBorders>
              <w:lef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701" w:type="dxa"/>
            <w:gridSpan w:val="4"/>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По телефону</w:t>
            </w:r>
          </w:p>
        </w:tc>
        <w:tc>
          <w:tcPr>
            <w:tcW w:w="6987" w:type="dxa"/>
            <w:gridSpan w:val="10"/>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rPr>
          <w:gridAfter w:val="1"/>
          <w:wAfter w:w="25" w:type="dxa"/>
        </w:trPr>
        <w:tc>
          <w:tcPr>
            <w:tcW w:w="351" w:type="dxa"/>
            <w:tcBorders>
              <w:top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15"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701" w:type="dxa"/>
            <w:gridSpan w:val="4"/>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987" w:type="dxa"/>
            <w:gridSpan w:val="10"/>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(номер телефона)</w:t>
            </w:r>
          </w:p>
        </w:tc>
      </w:tr>
      <w:tr w:rsidR="00EA5466" w:rsidRPr="00991AD9" w:rsidTr="006C5643">
        <w:trPr>
          <w:gridAfter w:val="1"/>
          <w:wAfter w:w="25" w:type="dxa"/>
        </w:trPr>
        <w:tc>
          <w:tcPr>
            <w:tcW w:w="351" w:type="dxa"/>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c>
          <w:tcPr>
            <w:tcW w:w="315"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1701" w:type="dxa"/>
            <w:gridSpan w:val="4"/>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987" w:type="dxa"/>
            <w:gridSpan w:val="10"/>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rPr>
          <w:gridAfter w:val="1"/>
          <w:wAfter w:w="25" w:type="dxa"/>
        </w:trPr>
        <w:tc>
          <w:tcPr>
            <w:tcW w:w="35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15" w:type="dxa"/>
            <w:gridSpan w:val="2"/>
            <w:tcBorders>
              <w:lef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505" w:type="dxa"/>
            <w:gridSpan w:val="6"/>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По электронной почте</w:t>
            </w:r>
          </w:p>
        </w:tc>
        <w:tc>
          <w:tcPr>
            <w:tcW w:w="6183" w:type="dxa"/>
            <w:gridSpan w:val="8"/>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rPr>
          <w:gridAfter w:val="1"/>
          <w:wAfter w:w="25" w:type="dxa"/>
        </w:trPr>
        <w:tc>
          <w:tcPr>
            <w:tcW w:w="351" w:type="dxa"/>
            <w:tcBorders>
              <w:top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15"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505" w:type="dxa"/>
            <w:gridSpan w:val="6"/>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183" w:type="dxa"/>
            <w:gridSpan w:val="8"/>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(адрес электронной почты)</w:t>
            </w:r>
          </w:p>
        </w:tc>
      </w:tr>
      <w:tr w:rsidR="00EA5466" w:rsidRPr="00991AD9" w:rsidTr="006C5643">
        <w:trPr>
          <w:gridAfter w:val="1"/>
          <w:wAfter w:w="25" w:type="dxa"/>
        </w:trPr>
        <w:tc>
          <w:tcPr>
            <w:tcW w:w="351" w:type="dxa"/>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i/>
                <w:iCs/>
                <w:color w:val="2D2D2D"/>
                <w:sz w:val="20"/>
                <w:szCs w:val="20"/>
                <w:lang w:eastAsia="zh-CN"/>
              </w:rPr>
            </w:pPr>
          </w:p>
        </w:tc>
        <w:tc>
          <w:tcPr>
            <w:tcW w:w="315"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505" w:type="dxa"/>
            <w:gridSpan w:val="6"/>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6183" w:type="dxa"/>
            <w:gridSpan w:val="8"/>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rPr>
          <w:gridAfter w:val="1"/>
          <w:wAfter w:w="25" w:type="dxa"/>
        </w:trPr>
        <w:tc>
          <w:tcPr>
            <w:tcW w:w="351" w:type="dxa"/>
            <w:tcBorders>
              <w:top w:val="single" w:sz="4" w:space="0" w:color="000000"/>
              <w:left w:val="single" w:sz="4" w:space="0" w:color="000000"/>
              <w:bottom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15" w:type="dxa"/>
            <w:gridSpan w:val="2"/>
            <w:tcBorders>
              <w:left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829" w:type="dxa"/>
            <w:gridSpan w:val="8"/>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В ходе личного обращения</w:t>
            </w:r>
          </w:p>
        </w:tc>
        <w:tc>
          <w:tcPr>
            <w:tcW w:w="5859" w:type="dxa"/>
            <w:gridSpan w:val="6"/>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rPr>
          <w:gridAfter w:val="1"/>
          <w:wAfter w:w="25" w:type="dxa"/>
        </w:trPr>
        <w:tc>
          <w:tcPr>
            <w:tcW w:w="351" w:type="dxa"/>
            <w:tcBorders>
              <w:top w:val="single" w:sz="4" w:space="0" w:color="000000"/>
            </w:tcBorders>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315" w:type="dxa"/>
            <w:gridSpan w:val="2"/>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2829" w:type="dxa"/>
            <w:gridSpan w:val="8"/>
            <w:shd w:val="clear" w:color="auto" w:fill="auto"/>
          </w:tcPr>
          <w:p w:rsidR="00EA5466" w:rsidRPr="00991AD9" w:rsidRDefault="00EA5466" w:rsidP="00EA5466">
            <w:pPr>
              <w:suppressAutoHyphens/>
              <w:snapToGrid w:val="0"/>
              <w:ind w:firstLine="709"/>
              <w:contextualSpacing/>
              <w:jc w:val="both"/>
              <w:rPr>
                <w:sz w:val="20"/>
                <w:szCs w:val="20"/>
                <w:lang w:eastAsia="zh-CN"/>
              </w:rPr>
            </w:pPr>
          </w:p>
        </w:tc>
        <w:tc>
          <w:tcPr>
            <w:tcW w:w="5859" w:type="dxa"/>
            <w:gridSpan w:val="6"/>
            <w:shd w:val="clear" w:color="auto" w:fill="auto"/>
          </w:tcPr>
          <w:p w:rsidR="00EA5466" w:rsidRPr="00991AD9" w:rsidRDefault="00EA5466" w:rsidP="00EA5466">
            <w:pPr>
              <w:suppressAutoHyphens/>
              <w:snapToGrid w:val="0"/>
              <w:ind w:firstLine="709"/>
              <w:contextualSpacing/>
              <w:jc w:val="both"/>
              <w:rPr>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color w:val="2D2D2D"/>
                <w:sz w:val="20"/>
                <w:szCs w:val="20"/>
                <w:lang w:eastAsia="zh-CN"/>
              </w:rPr>
            </w:pPr>
            <w:r w:rsidRPr="00991AD9">
              <w:rPr>
                <w:b/>
                <w:bCs/>
                <w:color w:val="2D2D2D"/>
                <w:sz w:val="20"/>
                <w:szCs w:val="20"/>
                <w:lang w:eastAsia="zh-CN"/>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991AD9">
              <w:rPr>
                <w:b/>
                <w:bCs/>
                <w:i/>
                <w:color w:val="2D2D2D"/>
                <w:sz w:val="20"/>
                <w:szCs w:val="20"/>
                <w:lang w:eastAsia="zh-CN"/>
              </w:rPr>
              <w:t>Наименование муниципального образования</w:t>
            </w:r>
            <w:r w:rsidRPr="00991AD9">
              <w:rPr>
                <w:b/>
                <w:bCs/>
                <w:color w:val="2D2D2D"/>
                <w:sz w:val="20"/>
                <w:szCs w:val="20"/>
                <w:lang w:eastAsia="zh-CN"/>
              </w:rPr>
              <w:t xml:space="preserve"> в полном объеме</w:t>
            </w:r>
            <w:r w:rsidRPr="00991AD9">
              <w:rPr>
                <w:noProof/>
                <w:sz w:val="20"/>
                <w:szCs w:val="20"/>
              </w:rPr>
              <mc:AlternateContent>
                <mc:Choice Requires="wps">
                  <w:drawing>
                    <wp:inline distT="0" distB="0" distL="0" distR="0" wp14:anchorId="56BA1371" wp14:editId="3B88C7F1">
                      <wp:extent cx="104775" cy="219075"/>
                      <wp:effectExtent l="2540" t="635" r="0" b="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0"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" filled="f" stroked="f" strokecolor="#3465a4">
                      <v:stroke joinstyle="round"/>
                      <w10:anchorlock/>
                    </v:rect>
                  </w:pict>
                </mc:Fallback>
              </mc:AlternateContent>
            </w:r>
          </w:p>
        </w:tc>
      </w:tr>
      <w:tr w:rsidR="00EA5466" w:rsidRPr="00991AD9" w:rsidTr="006C5643">
        <w:tblPrEx>
          <w:tblCellMar>
            <w:left w:w="149" w:type="dxa"/>
            <w:right w:w="149" w:type="dxa"/>
          </w:tblCellMar>
        </w:tblPrEx>
        <w:trPr>
          <w:gridAfter w:val="1"/>
          <w:wAfter w:w="25" w:type="dxa"/>
        </w:trPr>
        <w:tc>
          <w:tcPr>
            <w:tcW w:w="9354" w:type="dxa"/>
            <w:gridSpan w:val="17"/>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color w:val="2D2D2D"/>
                <w:sz w:val="20"/>
                <w:szCs w:val="20"/>
                <w:lang w:eastAsia="zh-CN"/>
              </w:rPr>
              <w:t>________________</w:t>
            </w:r>
            <w:r w:rsidRPr="00991AD9">
              <w:rPr>
                <w:color w:val="2D2D2D"/>
                <w:sz w:val="20"/>
                <w:szCs w:val="20"/>
                <w:lang w:eastAsia="zh-CN"/>
              </w:rPr>
              <w:br/>
            </w:r>
            <w:r w:rsidRPr="00991AD9">
              <w:rPr>
                <w:noProof/>
                <w:sz w:val="20"/>
                <w:szCs w:val="20"/>
              </w:rPr>
              <mc:AlternateContent>
                <mc:Choice Requires="wps">
                  <w:drawing>
                    <wp:inline distT="0" distB="0" distL="0" distR="0" wp14:anchorId="096B45FD" wp14:editId="7368C1CA">
                      <wp:extent cx="104775" cy="219075"/>
                      <wp:effectExtent l="3175" t="0" r="0" b="635"/>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9" o:spid="_x0000_s1026" style="width:8.25pt;height:17.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" filled="f" stroked="f" strokecolor="#3465a4">
                      <v:stroke joinstyle="round"/>
                      <w10:anchorlock/>
                    </v:rect>
                  </w:pict>
                </mc:Fallback>
              </mc:AlternateContent>
            </w:r>
            <w:r w:rsidRPr="00991AD9">
              <w:rPr>
                <w:color w:val="2D2D2D"/>
                <w:sz w:val="20"/>
                <w:szCs w:val="20"/>
                <w:lang w:eastAsia="zh-CN"/>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991AD9">
              <w:rPr>
                <w:i/>
                <w:color w:val="2D2D2D"/>
                <w:sz w:val="20"/>
                <w:szCs w:val="20"/>
                <w:lang w:eastAsia="zh-CN"/>
              </w:rPr>
              <w:t>Наименование муниципального образования</w:t>
            </w:r>
            <w:r w:rsidRPr="00991AD9">
              <w:rPr>
                <w:color w:val="2D2D2D"/>
                <w:sz w:val="20"/>
                <w:szCs w:val="20"/>
                <w:lang w:eastAsia="zh-CN"/>
              </w:rPr>
              <w:t>.</w:t>
            </w:r>
          </w:p>
        </w:tc>
      </w:tr>
      <w:tr w:rsidR="00EA5466" w:rsidRPr="00991AD9" w:rsidTr="006C5643">
        <w:tblPrEx>
          <w:tblCellMar>
            <w:left w:w="149" w:type="dxa"/>
            <w:right w:w="149" w:type="dxa"/>
          </w:tblCellMar>
        </w:tblPrEx>
        <w:trPr>
          <w:gridAfter w:val="1"/>
          <w:wAfter w:w="25" w:type="dxa"/>
        </w:trPr>
        <w:tc>
          <w:tcPr>
            <w:tcW w:w="9354" w:type="dxa"/>
            <w:gridSpan w:val="17"/>
            <w:tcBorders>
              <w:bottom w:val="single" w:sz="4" w:space="0" w:color="000000"/>
            </w:tcBorders>
            <w:shd w:val="clear" w:color="auto" w:fill="auto"/>
          </w:tcPr>
          <w:p w:rsidR="00EA5466" w:rsidRPr="00991AD9" w:rsidRDefault="00EA5466" w:rsidP="00EA5466">
            <w:pPr>
              <w:suppressAutoHyphens/>
              <w:snapToGrid w:val="0"/>
              <w:ind w:firstLine="709"/>
              <w:contextualSpacing/>
              <w:jc w:val="both"/>
              <w:rPr>
                <w:color w:val="2D2D2D"/>
                <w:sz w:val="20"/>
                <w:szCs w:val="20"/>
                <w:lang w:eastAsia="zh-CN"/>
              </w:rPr>
            </w:pPr>
          </w:p>
        </w:tc>
      </w:tr>
      <w:tr w:rsidR="00EA5466" w:rsidRPr="00991AD9" w:rsidTr="006C5643">
        <w:tblPrEx>
          <w:tblCellMar>
            <w:left w:w="149" w:type="dxa"/>
            <w:right w:w="149" w:type="dxa"/>
          </w:tblCellMar>
        </w:tblPrEx>
        <w:trPr>
          <w:gridAfter w:val="1"/>
          <w:wAfter w:w="25" w:type="dxa"/>
        </w:trPr>
        <w:tc>
          <w:tcPr>
            <w:tcW w:w="9354" w:type="dxa"/>
            <w:gridSpan w:val="17"/>
            <w:tcBorders>
              <w:top w:val="single" w:sz="4" w:space="0" w:color="000000"/>
            </w:tcBorders>
            <w:shd w:val="clear" w:color="auto" w:fill="auto"/>
          </w:tcPr>
          <w:p w:rsidR="00EA5466" w:rsidRPr="00991AD9" w:rsidRDefault="00EA5466" w:rsidP="00EA5466">
            <w:pPr>
              <w:suppressAutoHyphens/>
              <w:snapToGrid w:val="0"/>
              <w:ind w:firstLine="709"/>
              <w:contextualSpacing/>
              <w:jc w:val="both"/>
              <w:textAlignment w:val="baseline"/>
              <w:rPr>
                <w:sz w:val="20"/>
                <w:szCs w:val="20"/>
                <w:lang w:eastAsia="zh-CN"/>
              </w:rPr>
            </w:pPr>
            <w:r w:rsidRPr="00991AD9">
              <w:rPr>
                <w:i/>
                <w:iCs/>
                <w:color w:val="2D2D2D"/>
                <w:sz w:val="20"/>
                <w:szCs w:val="20"/>
                <w:lang w:eastAsia="zh-CN"/>
              </w:rPr>
              <w:t>(фамилия, имя, отчество (при наличии), подпись заявителя, дата получения результата выполнения комплексного запроса)</w:t>
            </w:r>
          </w:p>
        </w:tc>
      </w:tr>
    </w:tbl>
    <w:p w:rsidR="00EA5466" w:rsidRPr="00991AD9" w:rsidRDefault="00EA5466" w:rsidP="00EA5466">
      <w:pPr>
        <w:suppressAutoHyphens/>
        <w:ind w:firstLine="709"/>
        <w:contextualSpacing/>
        <w:jc w:val="both"/>
        <w:rPr>
          <w:sz w:val="20"/>
          <w:szCs w:val="20"/>
          <w:lang w:eastAsia="zh-CN"/>
        </w:rPr>
        <w:sectPr w:rsidR="00EA5466" w:rsidRPr="00991AD9" w:rsidSect="006C5643">
          <w:pgSz w:w="11906" w:h="16838"/>
          <w:pgMar w:top="1134" w:right="850" w:bottom="1134" w:left="1701" w:header="708" w:footer="708" w:gutter="0"/>
          <w:pgNumType w:start="1"/>
          <w:cols w:space="720"/>
          <w:docGrid w:linePitch="360"/>
        </w:sectPr>
      </w:pPr>
    </w:p>
    <w:p w:rsidR="00EA5466" w:rsidRPr="00991AD9" w:rsidRDefault="00EA5466" w:rsidP="00EA5466">
      <w:pPr>
        <w:suppressAutoHyphens/>
        <w:ind w:firstLine="709"/>
        <w:contextualSpacing/>
        <w:jc w:val="both"/>
        <w:rPr>
          <w:sz w:val="20"/>
          <w:szCs w:val="20"/>
          <w:lang w:eastAsia="zh-CN"/>
        </w:rPr>
      </w:pP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Приложение № 2</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к Административному регламенту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по предоставлению муниципальной услуги</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 «Перевод жилого помещения </w:t>
      </w:r>
    </w:p>
    <w:p w:rsidR="00EA5466" w:rsidRPr="00991AD9" w:rsidRDefault="00EA5466" w:rsidP="00991AD9">
      <w:pPr>
        <w:suppressAutoHyphens/>
        <w:autoSpaceDE w:val="0"/>
        <w:ind w:firstLine="709"/>
        <w:contextualSpacing/>
        <w:jc w:val="right"/>
        <w:rPr>
          <w:sz w:val="20"/>
          <w:szCs w:val="20"/>
          <w:lang w:eastAsia="zh-CN"/>
        </w:rPr>
      </w:pPr>
      <w:r w:rsidRPr="00991AD9">
        <w:rPr>
          <w:sz w:val="20"/>
          <w:szCs w:val="20"/>
          <w:lang w:eastAsia="zh-CN"/>
        </w:rPr>
        <w:t xml:space="preserve">                                                                          в </w:t>
      </w:r>
      <w:proofErr w:type="gramStart"/>
      <w:r w:rsidRPr="00991AD9">
        <w:rPr>
          <w:sz w:val="20"/>
          <w:szCs w:val="20"/>
          <w:lang w:eastAsia="zh-CN"/>
        </w:rPr>
        <w:t>нежилое</w:t>
      </w:r>
      <w:proofErr w:type="gramEnd"/>
      <w:r w:rsidRPr="00991AD9">
        <w:rPr>
          <w:sz w:val="20"/>
          <w:szCs w:val="20"/>
          <w:lang w:eastAsia="zh-CN"/>
        </w:rPr>
        <w:t xml:space="preserve"> и нежилого помещения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в жилое помещение»</w:t>
      </w:r>
    </w:p>
    <w:p w:rsidR="00EA5466" w:rsidRPr="00991AD9" w:rsidRDefault="00EA5466" w:rsidP="00EA5466">
      <w:pPr>
        <w:suppressAutoHyphens/>
        <w:ind w:firstLine="709"/>
        <w:contextualSpacing/>
        <w:jc w:val="both"/>
        <w:rPr>
          <w:sz w:val="20"/>
          <w:szCs w:val="20"/>
          <w:lang w:eastAsia="zh-CN"/>
        </w:rPr>
      </w:pPr>
    </w:p>
    <w:p w:rsidR="00EA5466" w:rsidRPr="00991AD9" w:rsidRDefault="00EA5466" w:rsidP="00EA5466">
      <w:pPr>
        <w:suppressAutoHyphens/>
        <w:ind w:firstLine="709"/>
        <w:contextualSpacing/>
        <w:jc w:val="both"/>
        <w:rPr>
          <w:sz w:val="20"/>
          <w:szCs w:val="20"/>
          <w:lang w:eastAsia="zh-CN"/>
        </w:rPr>
      </w:pPr>
    </w:p>
    <w:p w:rsidR="00EA5466" w:rsidRPr="00991AD9" w:rsidRDefault="00EA5466" w:rsidP="00991AD9">
      <w:pPr>
        <w:suppressAutoHyphens/>
        <w:ind w:firstLine="709"/>
        <w:contextualSpacing/>
        <w:jc w:val="center"/>
        <w:rPr>
          <w:sz w:val="20"/>
          <w:szCs w:val="20"/>
          <w:lang w:eastAsia="zh-CN"/>
        </w:rPr>
      </w:pPr>
      <w:r w:rsidRPr="00991AD9">
        <w:rPr>
          <w:b/>
          <w:bCs/>
          <w:sz w:val="20"/>
          <w:szCs w:val="20"/>
          <w:lang w:eastAsia="zh-CN"/>
        </w:rPr>
        <w:t>Расписка</w:t>
      </w:r>
    </w:p>
    <w:p w:rsidR="00EA5466" w:rsidRPr="00991AD9" w:rsidRDefault="00EA5466" w:rsidP="00991AD9">
      <w:pPr>
        <w:suppressAutoHyphens/>
        <w:ind w:firstLine="709"/>
        <w:contextualSpacing/>
        <w:jc w:val="center"/>
        <w:rPr>
          <w:sz w:val="20"/>
          <w:szCs w:val="20"/>
          <w:lang w:eastAsia="zh-CN"/>
        </w:rPr>
      </w:pPr>
      <w:r w:rsidRPr="00991AD9">
        <w:rPr>
          <w:b/>
          <w:bCs/>
          <w:sz w:val="20"/>
          <w:szCs w:val="20"/>
          <w:lang w:eastAsia="zh-CN"/>
        </w:rPr>
        <w:t>в получении документов</w:t>
      </w:r>
    </w:p>
    <w:p w:rsidR="00EA5466" w:rsidRPr="00991AD9" w:rsidRDefault="00EA5466" w:rsidP="00EA5466">
      <w:pPr>
        <w:suppressAutoHyphens/>
        <w:ind w:firstLine="709"/>
        <w:contextualSpacing/>
        <w:jc w:val="both"/>
        <w:rPr>
          <w:b/>
          <w:bCs/>
          <w:sz w:val="20"/>
          <w:szCs w:val="20"/>
          <w:lang w:eastAsia="zh-CN"/>
        </w:rPr>
      </w:pP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 xml:space="preserve">Документы, представленные в Администрацию </w:t>
      </w:r>
      <w:r w:rsidRPr="00991AD9">
        <w:rPr>
          <w:i/>
          <w:sz w:val="20"/>
          <w:szCs w:val="20"/>
          <w:lang w:eastAsia="zh-CN"/>
        </w:rPr>
        <w:t>наименование муниципального образования</w:t>
      </w:r>
      <w:r w:rsidRPr="00991AD9">
        <w:rPr>
          <w:sz w:val="20"/>
          <w:szCs w:val="20"/>
          <w:lang w:eastAsia="zh-CN"/>
        </w:rPr>
        <w:t xml:space="preserve"> «____» _______________ 20___ года:</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 xml:space="preserve">                                                          (дата)</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1. Заявление о переводе.</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2. Правоустанавливающие документы на переводимое помещение ____________________________________________________________________________________________________________________________________</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(указываются вид и реквизиты документа с отметкой - подлинник или нотариально заверенная копия)</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_____________________________________________________ на ____ листах.</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3. План переводимого помещения с его техническим описанием (технический паспорт) (</w:t>
      </w:r>
      <w:proofErr w:type="gramStart"/>
      <w:r w:rsidRPr="00991AD9">
        <w:rPr>
          <w:sz w:val="20"/>
          <w:szCs w:val="20"/>
          <w:lang w:eastAsia="zh-CN"/>
        </w:rPr>
        <w:t>ненужное</w:t>
      </w:r>
      <w:proofErr w:type="gramEnd"/>
      <w:r w:rsidRPr="00991AD9">
        <w:rPr>
          <w:sz w:val="20"/>
          <w:szCs w:val="20"/>
          <w:lang w:eastAsia="zh-CN"/>
        </w:rPr>
        <w:t xml:space="preserve"> зачеркнуть) на _____ листах.</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4. Поэтажный план дома на _____ листах.</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5. Подготовленный и оформленный в установленном порядке проект</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переустройства и (или) перепланировки на __________ листах.</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6. Доверенность (в случае представительства) на __________ листах.</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7. Иные документы __________________________________________________________________</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(перечень иных документов при их наличии)</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"____" _____________ 20___ г. ______________________________________</w:t>
      </w:r>
    </w:p>
    <w:p w:rsidR="00EA5466" w:rsidRPr="00991AD9" w:rsidRDefault="00EA5466" w:rsidP="00EA5466">
      <w:pPr>
        <w:suppressAutoHyphens/>
        <w:ind w:firstLine="709"/>
        <w:contextualSpacing/>
        <w:jc w:val="both"/>
        <w:rPr>
          <w:sz w:val="20"/>
          <w:szCs w:val="20"/>
          <w:lang w:eastAsia="zh-CN"/>
        </w:rPr>
        <w:sectPr w:rsidR="00EA5466" w:rsidRPr="00991AD9" w:rsidSect="006C564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1"/>
          <w:cols w:space="720"/>
          <w:docGrid w:linePitch="360"/>
        </w:sectPr>
      </w:pPr>
      <w:r w:rsidRPr="00991AD9">
        <w:rPr>
          <w:sz w:val="20"/>
          <w:szCs w:val="20"/>
          <w:lang w:eastAsia="zh-CN"/>
        </w:rPr>
        <w:t>(дата)</w:t>
      </w:r>
      <w:r w:rsidRPr="00991AD9">
        <w:rPr>
          <w:sz w:val="20"/>
          <w:szCs w:val="20"/>
          <w:lang w:eastAsia="zh-CN"/>
        </w:rPr>
        <w:tab/>
      </w:r>
      <w:r w:rsidRPr="00991AD9">
        <w:rPr>
          <w:sz w:val="20"/>
          <w:szCs w:val="20"/>
          <w:lang w:eastAsia="zh-CN"/>
        </w:rPr>
        <w:tab/>
      </w:r>
      <w:r w:rsidRPr="00991AD9">
        <w:rPr>
          <w:sz w:val="20"/>
          <w:szCs w:val="20"/>
          <w:lang w:eastAsia="zh-CN"/>
        </w:rPr>
        <w:tab/>
      </w:r>
      <w:r w:rsidRPr="00991AD9">
        <w:rPr>
          <w:sz w:val="20"/>
          <w:szCs w:val="20"/>
          <w:lang w:eastAsia="zh-CN"/>
        </w:rPr>
        <w:tab/>
      </w:r>
      <w:r w:rsidRPr="00991AD9">
        <w:rPr>
          <w:sz w:val="20"/>
          <w:szCs w:val="20"/>
          <w:lang w:eastAsia="zh-CN"/>
        </w:rPr>
        <w:tab/>
        <w:t xml:space="preserve"> (подпись)</w:t>
      </w:r>
      <w:r w:rsidRPr="00991AD9">
        <w:rPr>
          <w:sz w:val="20"/>
          <w:szCs w:val="20"/>
          <w:lang w:eastAsia="zh-CN"/>
        </w:rPr>
        <w:tab/>
        <w:t xml:space="preserve">    (расшифровка подписи)</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lastRenderedPageBreak/>
        <w:t>Приложение № 3</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к Административному регламенту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по предоставлению муниципальной услуги</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 «Перевод жилого помещения </w:t>
      </w:r>
    </w:p>
    <w:p w:rsidR="00EA5466" w:rsidRPr="00991AD9" w:rsidRDefault="00EA5466" w:rsidP="00991AD9">
      <w:pPr>
        <w:suppressAutoHyphens/>
        <w:autoSpaceDE w:val="0"/>
        <w:ind w:firstLine="709"/>
        <w:contextualSpacing/>
        <w:jc w:val="right"/>
        <w:rPr>
          <w:sz w:val="20"/>
          <w:szCs w:val="20"/>
          <w:lang w:eastAsia="zh-CN"/>
        </w:rPr>
      </w:pPr>
      <w:r w:rsidRPr="00991AD9">
        <w:rPr>
          <w:sz w:val="20"/>
          <w:szCs w:val="20"/>
          <w:lang w:eastAsia="zh-CN"/>
        </w:rPr>
        <w:t xml:space="preserve">                                                                            в </w:t>
      </w:r>
      <w:proofErr w:type="gramStart"/>
      <w:r w:rsidRPr="00991AD9">
        <w:rPr>
          <w:sz w:val="20"/>
          <w:szCs w:val="20"/>
          <w:lang w:eastAsia="zh-CN"/>
        </w:rPr>
        <w:t>нежилое</w:t>
      </w:r>
      <w:proofErr w:type="gramEnd"/>
      <w:r w:rsidRPr="00991AD9">
        <w:rPr>
          <w:sz w:val="20"/>
          <w:szCs w:val="20"/>
          <w:lang w:eastAsia="zh-CN"/>
        </w:rPr>
        <w:t xml:space="preserve"> и нежилого помещения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в жилое помещение»</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 xml:space="preserve">В администрацию </w:t>
      </w:r>
      <w:r w:rsidRPr="00991AD9">
        <w:rPr>
          <w:i/>
          <w:spacing w:val="2"/>
          <w:sz w:val="20"/>
          <w:szCs w:val="20"/>
          <w:lang w:eastAsia="zh-CN"/>
        </w:rPr>
        <w:t xml:space="preserve">наименование </w:t>
      </w:r>
      <w:proofErr w:type="gramStart"/>
      <w:r w:rsidRPr="00991AD9">
        <w:rPr>
          <w:i/>
          <w:spacing w:val="2"/>
          <w:sz w:val="20"/>
          <w:szCs w:val="20"/>
          <w:lang w:eastAsia="zh-CN"/>
        </w:rPr>
        <w:t>муниципального</w:t>
      </w:r>
      <w:proofErr w:type="gramEnd"/>
      <w:r w:rsidRPr="00991AD9">
        <w:rPr>
          <w:i/>
          <w:spacing w:val="2"/>
          <w:sz w:val="20"/>
          <w:szCs w:val="20"/>
          <w:lang w:eastAsia="zh-CN"/>
        </w:rPr>
        <w:t xml:space="preserve"> </w:t>
      </w:r>
      <w:proofErr w:type="spellStart"/>
      <w:r w:rsidRPr="00991AD9">
        <w:rPr>
          <w:i/>
          <w:spacing w:val="2"/>
          <w:sz w:val="20"/>
          <w:szCs w:val="20"/>
          <w:lang w:eastAsia="zh-CN"/>
        </w:rPr>
        <w:t>образоваания</w:t>
      </w:r>
      <w:proofErr w:type="spellEnd"/>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br/>
        <w:t>от кого: 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 xml:space="preserve"> </w:t>
      </w:r>
      <w:proofErr w:type="gramStart"/>
      <w:r w:rsidRPr="00991AD9">
        <w:rPr>
          <w:spacing w:val="2"/>
          <w:sz w:val="20"/>
          <w:szCs w:val="20"/>
          <w:lang w:eastAsia="zh-CN"/>
        </w:rPr>
        <w:t>(для юридического лица - наименование</w:t>
      </w:r>
      <w:proofErr w:type="gramEnd"/>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юридического лица,</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ИНН, ОГРН, дата и № регистрации;</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юридический и почтовый адреса;</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ФИО руководителя, контактные телефоны</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для физического лица - Ф.И.О., год рождения</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паспортные данные: серия, номер, дата выдачи,</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кем выдан, гражданство, адрес проживания,</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контактный телефон и (или) иные контакты)</w:t>
      </w:r>
    </w:p>
    <w:p w:rsidR="00EA5466" w:rsidRPr="00991AD9" w:rsidRDefault="00EA5466" w:rsidP="00EA5466">
      <w:pPr>
        <w:widowControl w:val="0"/>
        <w:shd w:val="clear" w:color="auto" w:fill="FFFFFF"/>
        <w:suppressAutoHyphens/>
        <w:ind w:firstLine="709"/>
        <w:contextualSpacing/>
        <w:jc w:val="both"/>
        <w:textAlignment w:val="baseline"/>
        <w:rPr>
          <w:spacing w:val="2"/>
          <w:sz w:val="20"/>
          <w:szCs w:val="20"/>
          <w:lang w:eastAsia="zh-CN"/>
        </w:rPr>
      </w:pPr>
    </w:p>
    <w:p w:rsidR="00EA5466" w:rsidRPr="00991AD9" w:rsidRDefault="00EA5466" w:rsidP="00991AD9">
      <w:pPr>
        <w:widowControl w:val="0"/>
        <w:suppressAutoHyphens/>
        <w:ind w:firstLine="709"/>
        <w:contextualSpacing/>
        <w:jc w:val="center"/>
        <w:rPr>
          <w:sz w:val="20"/>
          <w:szCs w:val="20"/>
          <w:lang w:eastAsia="zh-CN"/>
        </w:rPr>
      </w:pPr>
      <w:r w:rsidRPr="00991AD9">
        <w:rPr>
          <w:rFonts w:eastAsia="Calibri"/>
          <w:b/>
          <w:bCs/>
          <w:sz w:val="20"/>
          <w:szCs w:val="20"/>
          <w:lang w:eastAsia="zh-CN"/>
        </w:rPr>
        <w:t>ЗАЯВЛЕНИЕ</w:t>
      </w:r>
    </w:p>
    <w:p w:rsidR="00EA5466" w:rsidRPr="00991AD9" w:rsidRDefault="00EA5466" w:rsidP="00991AD9">
      <w:pPr>
        <w:widowControl w:val="0"/>
        <w:suppressAutoHyphens/>
        <w:ind w:firstLine="709"/>
        <w:contextualSpacing/>
        <w:jc w:val="center"/>
        <w:rPr>
          <w:sz w:val="20"/>
          <w:szCs w:val="20"/>
          <w:lang w:eastAsia="zh-CN"/>
        </w:rPr>
      </w:pPr>
      <w:r w:rsidRPr="00991AD9">
        <w:rPr>
          <w:rFonts w:eastAsia="Calibri"/>
          <w:b/>
          <w:bCs/>
          <w:sz w:val="20"/>
          <w:szCs w:val="20"/>
          <w:lang w:eastAsia="zh-CN"/>
        </w:rPr>
        <w:t>об исправлении опечаток и (или) ошибок в документе, являющегося результатом предоставления муниципальной услуги</w:t>
      </w:r>
    </w:p>
    <w:p w:rsidR="00EA5466" w:rsidRPr="00991AD9" w:rsidRDefault="00EA5466" w:rsidP="00EA5466">
      <w:pPr>
        <w:widowControl w:val="0"/>
        <w:suppressAutoHyphens/>
        <w:ind w:firstLine="709"/>
        <w:contextualSpacing/>
        <w:jc w:val="both"/>
        <w:rPr>
          <w:rFonts w:eastAsia="Calibri"/>
          <w:b/>
          <w:bCs/>
          <w:sz w:val="20"/>
          <w:szCs w:val="20"/>
          <w:lang w:eastAsia="zh-CN"/>
        </w:rPr>
      </w:pP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В тексте _________________________________________________________________</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(наименование, реквизиты документа)</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 xml:space="preserve">являющегося    результатом    предоставления    муниципальной    услуги, по заявлению </w:t>
      </w:r>
      <w:proofErr w:type="gramStart"/>
      <w:r w:rsidRPr="00991AD9">
        <w:rPr>
          <w:rFonts w:eastAsia="Calibri"/>
          <w:sz w:val="20"/>
          <w:szCs w:val="20"/>
          <w:lang w:eastAsia="zh-CN"/>
        </w:rPr>
        <w:t>от</w:t>
      </w:r>
      <w:proofErr w:type="gramEnd"/>
      <w:r w:rsidRPr="00991AD9">
        <w:rPr>
          <w:rFonts w:eastAsia="Calibri"/>
          <w:sz w:val="20"/>
          <w:szCs w:val="20"/>
          <w:lang w:eastAsia="zh-CN"/>
        </w:rPr>
        <w:t>__№__, допущена опечатка и (или) ошибка, а именно:</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_______________________________________________________________________.</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(указать где и какая ошибка (опечатка) допущена)</w:t>
      </w:r>
    </w:p>
    <w:p w:rsidR="00EA5466" w:rsidRPr="00991AD9" w:rsidRDefault="00EA5466" w:rsidP="00EA5466">
      <w:pPr>
        <w:widowControl w:val="0"/>
        <w:suppressAutoHyphens/>
        <w:ind w:firstLine="709"/>
        <w:contextualSpacing/>
        <w:jc w:val="both"/>
        <w:rPr>
          <w:sz w:val="20"/>
          <w:szCs w:val="20"/>
          <w:lang w:eastAsia="zh-CN"/>
        </w:rPr>
      </w:pPr>
      <w:proofErr w:type="gramStart"/>
      <w:r w:rsidRPr="00991AD9">
        <w:rPr>
          <w:rFonts w:eastAsia="Calibri"/>
          <w:sz w:val="20"/>
          <w:szCs w:val="20"/>
          <w:lang w:eastAsia="zh-CN"/>
        </w:rPr>
        <w:t>В   соответствии с имеющимися   в учетном деле по заявлению о предоставлении</w:t>
      </w:r>
      <w:proofErr w:type="gramEnd"/>
      <w:r w:rsidRPr="00991AD9">
        <w:rPr>
          <w:rFonts w:eastAsia="Calibri"/>
          <w:sz w:val="20"/>
          <w:szCs w:val="20"/>
          <w:lang w:eastAsia="zh-CN"/>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_______________________________________________________________________.</w:t>
      </w:r>
    </w:p>
    <w:p w:rsidR="00EA5466" w:rsidRPr="00991AD9" w:rsidRDefault="00EA5466" w:rsidP="00EA5466">
      <w:pPr>
        <w:widowControl w:val="0"/>
        <w:suppressAutoHyphens/>
        <w:ind w:firstLine="709"/>
        <w:contextualSpacing/>
        <w:jc w:val="both"/>
        <w:rPr>
          <w:sz w:val="20"/>
          <w:szCs w:val="20"/>
          <w:lang w:eastAsia="zh-CN"/>
        </w:rPr>
      </w:pPr>
      <w:r w:rsidRPr="00991AD9">
        <w:rPr>
          <w:rFonts w:eastAsia="Calibri"/>
          <w:sz w:val="20"/>
          <w:szCs w:val="20"/>
          <w:lang w:eastAsia="zh-CN"/>
        </w:rPr>
        <w:t>(указать правильный вариант)</w:t>
      </w:r>
    </w:p>
    <w:p w:rsidR="00EA5466" w:rsidRPr="00991AD9" w:rsidRDefault="00EA5466" w:rsidP="00EA5466">
      <w:pPr>
        <w:widowControl w:val="0"/>
        <w:suppressAutoHyphens/>
        <w:ind w:firstLine="709"/>
        <w:contextualSpacing/>
        <w:jc w:val="both"/>
        <w:rPr>
          <w:sz w:val="20"/>
          <w:szCs w:val="20"/>
          <w:lang w:eastAsia="zh-CN"/>
        </w:rPr>
      </w:pPr>
      <w:r w:rsidRPr="00991AD9">
        <w:rPr>
          <w:sz w:val="20"/>
          <w:szCs w:val="20"/>
          <w:lang w:eastAsia="zh-CN"/>
        </w:rPr>
        <w:t>Приложение:</w:t>
      </w:r>
    </w:p>
    <w:tbl>
      <w:tblPr>
        <w:tblW w:w="9781" w:type="dxa"/>
        <w:tblInd w:w="149" w:type="dxa"/>
        <w:tblLayout w:type="fixed"/>
        <w:tblCellMar>
          <w:left w:w="149" w:type="dxa"/>
          <w:right w:w="149" w:type="dxa"/>
        </w:tblCellMar>
        <w:tblLook w:val="0000" w:firstRow="0" w:lastRow="0" w:firstColumn="0" w:lastColumn="0" w:noHBand="0" w:noVBand="0"/>
      </w:tblPr>
      <w:tblGrid>
        <w:gridCol w:w="1635"/>
        <w:gridCol w:w="8146"/>
      </w:tblGrid>
      <w:tr w:rsidR="00EA5466" w:rsidRPr="00991AD9" w:rsidTr="006C5643">
        <w:tc>
          <w:tcPr>
            <w:tcW w:w="1635" w:type="dxa"/>
            <w:tcBorders>
              <w:bottom w:val="single" w:sz="4" w:space="0" w:color="000000"/>
            </w:tcBorders>
            <w:shd w:val="clear" w:color="auto" w:fill="auto"/>
          </w:tcPr>
          <w:p w:rsidR="00EA5466" w:rsidRPr="00991AD9" w:rsidRDefault="00EA5466" w:rsidP="00EA5466">
            <w:pPr>
              <w:widowControl w:val="0"/>
              <w:suppressAutoHyphens/>
              <w:snapToGrid w:val="0"/>
              <w:ind w:firstLine="709"/>
              <w:contextualSpacing/>
              <w:jc w:val="both"/>
              <w:rPr>
                <w:rFonts w:eastAsia="Calibri"/>
                <w:sz w:val="20"/>
                <w:szCs w:val="20"/>
                <w:lang w:eastAsia="zh-CN"/>
              </w:rPr>
            </w:pPr>
          </w:p>
        </w:tc>
        <w:tc>
          <w:tcPr>
            <w:tcW w:w="8146" w:type="dxa"/>
            <w:tcBorders>
              <w:bottom w:val="single" w:sz="4" w:space="0" w:color="000000"/>
            </w:tcBorders>
            <w:shd w:val="clear" w:color="auto" w:fill="auto"/>
          </w:tcPr>
          <w:p w:rsidR="00EA5466" w:rsidRPr="00991AD9" w:rsidRDefault="00EA5466" w:rsidP="00EA5466">
            <w:pPr>
              <w:widowControl w:val="0"/>
              <w:suppressAutoHyphens/>
              <w:snapToGrid w:val="0"/>
              <w:ind w:firstLine="709"/>
              <w:contextualSpacing/>
              <w:jc w:val="both"/>
              <w:rPr>
                <w:rFonts w:eastAsia="Calibri"/>
                <w:sz w:val="20"/>
                <w:szCs w:val="20"/>
                <w:lang w:eastAsia="zh-CN"/>
              </w:rPr>
            </w:pPr>
          </w:p>
        </w:tc>
      </w:tr>
      <w:tr w:rsidR="00EA5466" w:rsidRPr="00991AD9" w:rsidTr="006C5643">
        <w:tc>
          <w:tcPr>
            <w:tcW w:w="1635" w:type="dxa"/>
            <w:tcBorders>
              <w:bottom w:val="single" w:sz="4" w:space="0" w:color="000000"/>
            </w:tcBorders>
            <w:shd w:val="clear" w:color="auto" w:fill="auto"/>
          </w:tcPr>
          <w:p w:rsidR="00EA5466" w:rsidRPr="00991AD9" w:rsidRDefault="00EA5466" w:rsidP="00EA5466">
            <w:pPr>
              <w:widowControl w:val="0"/>
              <w:suppressAutoHyphens/>
              <w:snapToGrid w:val="0"/>
              <w:ind w:firstLine="709"/>
              <w:contextualSpacing/>
              <w:jc w:val="both"/>
              <w:rPr>
                <w:rFonts w:eastAsia="Calibri"/>
                <w:sz w:val="20"/>
                <w:szCs w:val="20"/>
                <w:lang w:eastAsia="zh-CN"/>
              </w:rPr>
            </w:pPr>
          </w:p>
        </w:tc>
        <w:tc>
          <w:tcPr>
            <w:tcW w:w="8146" w:type="dxa"/>
            <w:tcBorders>
              <w:bottom w:val="single" w:sz="4" w:space="0" w:color="000000"/>
            </w:tcBorders>
            <w:shd w:val="clear" w:color="auto" w:fill="auto"/>
          </w:tcPr>
          <w:p w:rsidR="00EA5466" w:rsidRPr="00991AD9" w:rsidRDefault="00EA5466" w:rsidP="00EA5466">
            <w:pPr>
              <w:widowControl w:val="0"/>
              <w:suppressAutoHyphens/>
              <w:snapToGrid w:val="0"/>
              <w:ind w:firstLine="709"/>
              <w:contextualSpacing/>
              <w:jc w:val="both"/>
              <w:rPr>
                <w:rFonts w:eastAsia="Calibri"/>
                <w:sz w:val="20"/>
                <w:szCs w:val="20"/>
                <w:lang w:eastAsia="zh-CN"/>
              </w:rPr>
            </w:pPr>
          </w:p>
        </w:tc>
      </w:tr>
    </w:tbl>
    <w:p w:rsidR="00EA5466" w:rsidRPr="00991AD9" w:rsidRDefault="00EA5466" w:rsidP="00EA5466">
      <w:pPr>
        <w:widowControl w:val="0"/>
        <w:suppressAutoHyphens/>
        <w:ind w:firstLine="709"/>
        <w:contextualSpacing/>
        <w:jc w:val="both"/>
        <w:rPr>
          <w:rFonts w:eastAsia="Calibri"/>
          <w:sz w:val="20"/>
          <w:szCs w:val="20"/>
          <w:lang w:eastAsia="zh-CN"/>
        </w:rPr>
      </w:pPr>
    </w:p>
    <w:p w:rsidR="00EA5466" w:rsidRPr="00991AD9" w:rsidRDefault="00EA5466" w:rsidP="00EA5466">
      <w:pPr>
        <w:widowControl w:val="0"/>
        <w:tabs>
          <w:tab w:val="left" w:pos="2610"/>
        </w:tabs>
        <w:suppressAutoHyphens/>
        <w:ind w:firstLine="709"/>
        <w:contextualSpacing/>
        <w:jc w:val="both"/>
        <w:rPr>
          <w:sz w:val="20"/>
          <w:szCs w:val="20"/>
          <w:lang w:eastAsia="zh-CN"/>
        </w:rPr>
      </w:pPr>
      <w:r w:rsidRPr="00991AD9">
        <w:rPr>
          <w:rFonts w:eastAsia="Calibri"/>
          <w:sz w:val="20"/>
          <w:szCs w:val="20"/>
          <w:lang w:eastAsia="zh-CN"/>
        </w:rPr>
        <w:t>________________</w:t>
      </w:r>
      <w:r w:rsidRPr="00991AD9">
        <w:rPr>
          <w:rFonts w:eastAsia="Calibri"/>
          <w:sz w:val="20"/>
          <w:szCs w:val="20"/>
          <w:lang w:eastAsia="zh-CN"/>
        </w:rPr>
        <w:tab/>
        <w:t>________________________</w:t>
      </w:r>
    </w:p>
    <w:p w:rsidR="00EA5466" w:rsidRPr="00991AD9" w:rsidRDefault="00EA5466" w:rsidP="00EA5466">
      <w:pPr>
        <w:widowControl w:val="0"/>
        <w:suppressAutoHyphens/>
        <w:ind w:firstLine="709"/>
        <w:contextualSpacing/>
        <w:jc w:val="both"/>
        <w:rPr>
          <w:rFonts w:eastAsia="Calibri"/>
          <w:sz w:val="20"/>
          <w:szCs w:val="20"/>
          <w:lang w:eastAsia="zh-CN"/>
        </w:rPr>
      </w:pPr>
      <w:r w:rsidRPr="00991AD9">
        <w:rPr>
          <w:sz w:val="20"/>
          <w:szCs w:val="20"/>
          <w:lang w:eastAsia="zh-CN"/>
        </w:rPr>
        <w:t xml:space="preserve">            </w:t>
      </w:r>
      <w:r w:rsidRPr="00991AD9">
        <w:rPr>
          <w:rFonts w:eastAsia="Calibri"/>
          <w:sz w:val="20"/>
          <w:szCs w:val="20"/>
          <w:lang w:eastAsia="zh-CN"/>
        </w:rPr>
        <w:t>(подпись)                                           (ФИО)</w:t>
      </w:r>
    </w:p>
    <w:p w:rsidR="00EA5466" w:rsidRPr="00991AD9" w:rsidRDefault="00EA5466" w:rsidP="00EA5466">
      <w:pPr>
        <w:widowControl w:val="0"/>
        <w:tabs>
          <w:tab w:val="left" w:pos="9356"/>
        </w:tabs>
        <w:suppressAutoHyphens/>
        <w:ind w:firstLine="709"/>
        <w:contextualSpacing/>
        <w:jc w:val="both"/>
        <w:rPr>
          <w:sz w:val="20"/>
          <w:szCs w:val="20"/>
          <w:lang w:eastAsia="zh-CN"/>
        </w:rPr>
        <w:sectPr w:rsidR="00EA5466" w:rsidRPr="00991AD9" w:rsidSect="006C5643">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1258" w:footer="720" w:gutter="0"/>
          <w:cols w:space="720"/>
          <w:docGrid w:linePitch="360"/>
        </w:sectPr>
      </w:pPr>
      <w:r w:rsidRPr="00991AD9">
        <w:rPr>
          <w:rFonts w:eastAsia="Calibri"/>
          <w:sz w:val="20"/>
          <w:szCs w:val="20"/>
          <w:lang w:eastAsia="zh-CN"/>
        </w:rPr>
        <w:t>«_____» ________________20___г.</w:t>
      </w:r>
      <w:r w:rsidRPr="00991AD9">
        <w:rPr>
          <w:sz w:val="20"/>
          <w:szCs w:val="20"/>
          <w:lang w:eastAsia="zh-CN"/>
        </w:rPr>
        <w:t xml:space="preserve">                         </w:t>
      </w:r>
    </w:p>
    <w:p w:rsidR="00EA5466" w:rsidRPr="00991AD9" w:rsidRDefault="00EA5466" w:rsidP="00991AD9">
      <w:pPr>
        <w:pageBreakBefore/>
        <w:suppressAutoHyphens/>
        <w:ind w:firstLine="709"/>
        <w:contextualSpacing/>
        <w:jc w:val="right"/>
        <w:rPr>
          <w:sz w:val="20"/>
          <w:szCs w:val="20"/>
          <w:lang w:eastAsia="zh-CN"/>
        </w:rPr>
      </w:pPr>
      <w:r w:rsidRPr="00991AD9">
        <w:rPr>
          <w:sz w:val="20"/>
          <w:szCs w:val="20"/>
          <w:lang w:eastAsia="zh-CN"/>
        </w:rPr>
        <w:lastRenderedPageBreak/>
        <w:t>Приложение № 4</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к Административному регламенту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по предоставлению муниципальной услуги</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 xml:space="preserve"> «Перевод жилого помещения </w:t>
      </w:r>
    </w:p>
    <w:p w:rsidR="00EA5466" w:rsidRPr="00991AD9" w:rsidRDefault="00EA5466" w:rsidP="00991AD9">
      <w:pPr>
        <w:suppressAutoHyphens/>
        <w:autoSpaceDE w:val="0"/>
        <w:ind w:firstLine="709"/>
        <w:contextualSpacing/>
        <w:jc w:val="right"/>
        <w:rPr>
          <w:sz w:val="20"/>
          <w:szCs w:val="20"/>
          <w:lang w:eastAsia="zh-CN"/>
        </w:rPr>
      </w:pPr>
      <w:r w:rsidRPr="00991AD9">
        <w:rPr>
          <w:sz w:val="20"/>
          <w:szCs w:val="20"/>
          <w:lang w:eastAsia="zh-CN"/>
        </w:rPr>
        <w:t xml:space="preserve">                                                                             в </w:t>
      </w:r>
      <w:proofErr w:type="gramStart"/>
      <w:r w:rsidRPr="00991AD9">
        <w:rPr>
          <w:sz w:val="20"/>
          <w:szCs w:val="20"/>
          <w:lang w:eastAsia="zh-CN"/>
        </w:rPr>
        <w:t>нежилое</w:t>
      </w:r>
      <w:proofErr w:type="gramEnd"/>
      <w:r w:rsidRPr="00991AD9">
        <w:rPr>
          <w:sz w:val="20"/>
          <w:szCs w:val="20"/>
          <w:lang w:eastAsia="zh-CN"/>
        </w:rPr>
        <w:t xml:space="preserve"> и нежилого помещения </w:t>
      </w:r>
    </w:p>
    <w:p w:rsidR="00EA5466" w:rsidRPr="00991AD9" w:rsidRDefault="00EA5466" w:rsidP="00991AD9">
      <w:pPr>
        <w:suppressAutoHyphens/>
        <w:ind w:firstLine="709"/>
        <w:contextualSpacing/>
        <w:jc w:val="right"/>
        <w:rPr>
          <w:sz w:val="20"/>
          <w:szCs w:val="20"/>
          <w:lang w:eastAsia="zh-CN"/>
        </w:rPr>
      </w:pPr>
      <w:r w:rsidRPr="00991AD9">
        <w:rPr>
          <w:sz w:val="20"/>
          <w:szCs w:val="20"/>
          <w:lang w:eastAsia="zh-CN"/>
        </w:rPr>
        <w:t>в жилое помещение»</w:t>
      </w:r>
    </w:p>
    <w:p w:rsidR="00EA5466" w:rsidRPr="00991AD9" w:rsidRDefault="00EA5466" w:rsidP="00991AD9">
      <w:pPr>
        <w:widowControl w:val="0"/>
        <w:shd w:val="clear" w:color="auto" w:fill="FFFFFF"/>
        <w:suppressAutoHyphens/>
        <w:ind w:firstLine="709"/>
        <w:contextualSpacing/>
        <w:jc w:val="right"/>
        <w:textAlignment w:val="baseline"/>
        <w:rPr>
          <w:spacing w:val="2"/>
          <w:sz w:val="20"/>
          <w:szCs w:val="20"/>
          <w:lang w:eastAsia="zh-CN"/>
        </w:rPr>
      </w:pP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 xml:space="preserve">В администрацию </w:t>
      </w:r>
      <w:r w:rsidRPr="00991AD9">
        <w:rPr>
          <w:i/>
          <w:spacing w:val="2"/>
          <w:sz w:val="20"/>
          <w:szCs w:val="20"/>
          <w:lang w:eastAsia="zh-CN"/>
        </w:rPr>
        <w:t>Наименование муниципального образования</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br/>
        <w:t>от кого: 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 xml:space="preserve"> </w:t>
      </w:r>
      <w:proofErr w:type="gramStart"/>
      <w:r w:rsidRPr="00991AD9">
        <w:rPr>
          <w:spacing w:val="2"/>
          <w:sz w:val="20"/>
          <w:szCs w:val="20"/>
          <w:lang w:eastAsia="zh-CN"/>
        </w:rPr>
        <w:t>(для юридического лица - наименование</w:t>
      </w:r>
      <w:proofErr w:type="gramEnd"/>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юридического лица,</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ИНН, ОГРН, дата и № регистрации;</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юридический и почтовый адреса;</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ФИО руководителя, контактные телефоны</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для физического лица - Ф.И.О., год рождения</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паспортные данные: серия, номер, дата выдачи,</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кем выдан, гражданство, адрес проживания,</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____________________________________________</w:t>
      </w:r>
    </w:p>
    <w:p w:rsidR="00EA5466" w:rsidRPr="00991AD9" w:rsidRDefault="00EA5466" w:rsidP="00991AD9">
      <w:pPr>
        <w:widowControl w:val="0"/>
        <w:shd w:val="clear" w:color="auto" w:fill="FFFFFF"/>
        <w:suppressAutoHyphens/>
        <w:ind w:firstLine="709"/>
        <w:contextualSpacing/>
        <w:jc w:val="right"/>
        <w:textAlignment w:val="baseline"/>
        <w:rPr>
          <w:sz w:val="20"/>
          <w:szCs w:val="20"/>
          <w:lang w:eastAsia="zh-CN"/>
        </w:rPr>
      </w:pPr>
      <w:r w:rsidRPr="00991AD9">
        <w:rPr>
          <w:spacing w:val="2"/>
          <w:sz w:val="20"/>
          <w:szCs w:val="20"/>
          <w:lang w:eastAsia="zh-CN"/>
        </w:rPr>
        <w:t>контактный телефон и (или) иные контакты)</w:t>
      </w:r>
    </w:p>
    <w:p w:rsidR="00EA5466" w:rsidRPr="00991AD9" w:rsidRDefault="00EA5466" w:rsidP="00EA5466">
      <w:pPr>
        <w:suppressAutoHyphens/>
        <w:ind w:firstLine="709"/>
        <w:contextualSpacing/>
        <w:jc w:val="both"/>
        <w:rPr>
          <w:rFonts w:eastAsia="Calibri"/>
          <w:spacing w:val="2"/>
          <w:sz w:val="20"/>
          <w:szCs w:val="20"/>
          <w:lang w:eastAsia="zh-CN"/>
        </w:rPr>
      </w:pPr>
    </w:p>
    <w:p w:rsidR="00EA5466" w:rsidRPr="00991AD9" w:rsidRDefault="00EA5466" w:rsidP="00991AD9">
      <w:pPr>
        <w:suppressAutoHyphens/>
        <w:ind w:firstLine="709"/>
        <w:contextualSpacing/>
        <w:jc w:val="center"/>
        <w:rPr>
          <w:sz w:val="20"/>
          <w:szCs w:val="20"/>
          <w:lang w:eastAsia="zh-CN"/>
        </w:rPr>
      </w:pPr>
      <w:r w:rsidRPr="00991AD9">
        <w:rPr>
          <w:rFonts w:eastAsia="Calibri"/>
          <w:b/>
          <w:sz w:val="20"/>
          <w:szCs w:val="20"/>
          <w:lang w:eastAsia="zh-CN"/>
        </w:rPr>
        <w:t>ЗАЯВЛЕНИЕ</w:t>
      </w:r>
    </w:p>
    <w:p w:rsidR="00EA5466" w:rsidRPr="00991AD9" w:rsidRDefault="00EA5466" w:rsidP="00991AD9">
      <w:pPr>
        <w:suppressAutoHyphens/>
        <w:ind w:firstLine="709"/>
        <w:contextualSpacing/>
        <w:jc w:val="center"/>
        <w:rPr>
          <w:sz w:val="20"/>
          <w:szCs w:val="20"/>
          <w:lang w:eastAsia="zh-CN"/>
        </w:rPr>
      </w:pPr>
      <w:r w:rsidRPr="00991AD9">
        <w:rPr>
          <w:rFonts w:eastAsia="Calibri"/>
          <w:b/>
          <w:sz w:val="20"/>
          <w:szCs w:val="20"/>
          <w:lang w:eastAsia="zh-CN"/>
        </w:rPr>
        <w:t>о выдаче дубликата документа, выданного по результатам предоставления муниципальной услуги</w:t>
      </w:r>
    </w:p>
    <w:p w:rsidR="00EA5466" w:rsidRPr="00991AD9" w:rsidRDefault="00EA5466" w:rsidP="00EA5466">
      <w:pPr>
        <w:suppressAutoHyphens/>
        <w:ind w:firstLine="709"/>
        <w:contextualSpacing/>
        <w:jc w:val="both"/>
        <w:rPr>
          <w:sz w:val="20"/>
          <w:szCs w:val="20"/>
          <w:lang w:eastAsia="zh-CN"/>
        </w:rPr>
      </w:pPr>
      <w:r w:rsidRPr="00991AD9">
        <w:rPr>
          <w:rFonts w:eastAsia="Calibri"/>
          <w:sz w:val="20"/>
          <w:szCs w:val="20"/>
          <w:lang w:eastAsia="zh-CN"/>
        </w:rPr>
        <w:tab/>
      </w:r>
    </w:p>
    <w:p w:rsidR="00EA5466" w:rsidRPr="00991AD9" w:rsidRDefault="00EA5466" w:rsidP="00EA5466">
      <w:pPr>
        <w:suppressAutoHyphens/>
        <w:ind w:firstLine="709"/>
        <w:contextualSpacing/>
        <w:jc w:val="both"/>
        <w:rPr>
          <w:sz w:val="20"/>
          <w:szCs w:val="20"/>
          <w:lang w:eastAsia="zh-CN"/>
        </w:rPr>
      </w:pPr>
      <w:r w:rsidRPr="00991AD9">
        <w:rPr>
          <w:rFonts w:eastAsia="Calibri"/>
          <w:sz w:val="20"/>
          <w:szCs w:val="20"/>
          <w:lang w:eastAsia="zh-CN"/>
        </w:rPr>
        <w:t>В связи с утратой документов по причине ___________________________________</w:t>
      </w:r>
    </w:p>
    <w:p w:rsidR="00EA5466" w:rsidRPr="00991AD9" w:rsidRDefault="00EA5466" w:rsidP="00EA5466">
      <w:pPr>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_________________________________________________________________________</w:t>
      </w:r>
    </w:p>
    <w:p w:rsidR="00EA5466" w:rsidRPr="00991AD9" w:rsidRDefault="00EA5466" w:rsidP="00EA5466">
      <w:pPr>
        <w:suppressAutoHyphens/>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vertAlign w:val="superscript"/>
          <w:lang w:eastAsia="zh-CN"/>
        </w:rPr>
        <w:t>(указать причину)</w:t>
      </w:r>
    </w:p>
    <w:p w:rsidR="00EA5466" w:rsidRPr="00991AD9" w:rsidRDefault="00EA5466" w:rsidP="00EA5466">
      <w:pPr>
        <w:suppressAutoHyphens/>
        <w:ind w:firstLine="709"/>
        <w:contextualSpacing/>
        <w:jc w:val="both"/>
        <w:rPr>
          <w:sz w:val="20"/>
          <w:szCs w:val="20"/>
          <w:lang w:eastAsia="zh-CN"/>
        </w:rPr>
      </w:pPr>
      <w:r w:rsidRPr="00991AD9">
        <w:rPr>
          <w:rFonts w:eastAsia="Calibri"/>
          <w:sz w:val="20"/>
          <w:szCs w:val="20"/>
          <w:lang w:eastAsia="zh-CN"/>
        </w:rPr>
        <w:t>прошу выдать дубликаты следующих документов:</w:t>
      </w:r>
    </w:p>
    <w:p w:rsidR="00EA5466" w:rsidRPr="00991AD9" w:rsidRDefault="00EA5466" w:rsidP="00EA5466">
      <w:pPr>
        <w:numPr>
          <w:ilvl w:val="0"/>
          <w:numId w:val="3"/>
        </w:numPr>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w:t>
      </w:r>
    </w:p>
    <w:p w:rsidR="00EA5466" w:rsidRPr="00991AD9" w:rsidRDefault="00EA5466" w:rsidP="00EA5466">
      <w:pPr>
        <w:numPr>
          <w:ilvl w:val="0"/>
          <w:numId w:val="3"/>
        </w:numPr>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w:t>
      </w:r>
    </w:p>
    <w:p w:rsidR="00EA5466" w:rsidRPr="00991AD9" w:rsidRDefault="00EA5466" w:rsidP="00EA5466">
      <w:pPr>
        <w:suppressAutoHyphens/>
        <w:ind w:firstLine="709"/>
        <w:contextualSpacing/>
        <w:jc w:val="both"/>
        <w:rPr>
          <w:rFonts w:eastAsia="Calibri"/>
          <w:sz w:val="20"/>
          <w:szCs w:val="20"/>
          <w:lang w:eastAsia="zh-CN"/>
        </w:rPr>
      </w:pPr>
    </w:p>
    <w:p w:rsidR="00EA5466" w:rsidRPr="00991AD9" w:rsidRDefault="00EA5466" w:rsidP="00EA5466">
      <w:pPr>
        <w:suppressAutoHyphens/>
        <w:ind w:firstLine="709"/>
        <w:contextualSpacing/>
        <w:jc w:val="both"/>
        <w:rPr>
          <w:sz w:val="20"/>
          <w:szCs w:val="20"/>
          <w:lang w:eastAsia="zh-CN"/>
        </w:rPr>
      </w:pPr>
      <w:r w:rsidRPr="00991AD9">
        <w:rPr>
          <w:rFonts w:eastAsia="Calibri"/>
          <w:sz w:val="20"/>
          <w:szCs w:val="20"/>
          <w:lang w:eastAsia="zh-CN"/>
        </w:rPr>
        <w:t>Приложение:</w:t>
      </w:r>
    </w:p>
    <w:p w:rsidR="00EA5466" w:rsidRPr="00991AD9" w:rsidRDefault="00EA5466" w:rsidP="00EA5466">
      <w:pPr>
        <w:numPr>
          <w:ilvl w:val="0"/>
          <w:numId w:val="4"/>
        </w:numPr>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w:t>
      </w:r>
    </w:p>
    <w:p w:rsidR="00EA5466" w:rsidRPr="00991AD9" w:rsidRDefault="00EA5466" w:rsidP="00EA5466">
      <w:pPr>
        <w:numPr>
          <w:ilvl w:val="0"/>
          <w:numId w:val="4"/>
        </w:numPr>
        <w:suppressAutoHyphens/>
        <w:ind w:firstLine="709"/>
        <w:contextualSpacing/>
        <w:jc w:val="both"/>
        <w:rPr>
          <w:sz w:val="20"/>
          <w:szCs w:val="20"/>
          <w:lang w:eastAsia="zh-CN"/>
        </w:rPr>
      </w:pPr>
      <w:r w:rsidRPr="00991AD9">
        <w:rPr>
          <w:rFonts w:eastAsia="Calibri"/>
          <w:sz w:val="20"/>
          <w:szCs w:val="20"/>
          <w:lang w:eastAsia="zh-CN"/>
        </w:rPr>
        <w:t>___________________________________________________________________</w:t>
      </w:r>
    </w:p>
    <w:p w:rsidR="00EA5466" w:rsidRPr="00991AD9" w:rsidRDefault="00EA5466" w:rsidP="00EA5466">
      <w:pPr>
        <w:suppressAutoHyphens/>
        <w:ind w:firstLine="709"/>
        <w:contextualSpacing/>
        <w:jc w:val="both"/>
        <w:rPr>
          <w:rFonts w:eastAsia="Calibri"/>
          <w:sz w:val="20"/>
          <w:szCs w:val="20"/>
          <w:lang w:eastAsia="zh-CN"/>
        </w:rPr>
      </w:pPr>
    </w:p>
    <w:p w:rsidR="00EA5466" w:rsidRPr="00991AD9" w:rsidRDefault="00EA5466" w:rsidP="00EA5466">
      <w:pPr>
        <w:widowControl w:val="0"/>
        <w:tabs>
          <w:tab w:val="left" w:pos="2610"/>
        </w:tabs>
        <w:suppressAutoHyphens/>
        <w:ind w:firstLine="709"/>
        <w:contextualSpacing/>
        <w:jc w:val="both"/>
        <w:rPr>
          <w:sz w:val="20"/>
          <w:szCs w:val="20"/>
          <w:lang w:eastAsia="zh-CN"/>
        </w:rPr>
      </w:pPr>
      <w:r w:rsidRPr="00991AD9">
        <w:rPr>
          <w:rFonts w:eastAsia="Calibri"/>
          <w:sz w:val="20"/>
          <w:szCs w:val="20"/>
          <w:lang w:eastAsia="zh-CN"/>
        </w:rPr>
        <w:t>________________</w:t>
      </w:r>
      <w:r w:rsidRPr="00991AD9">
        <w:rPr>
          <w:rFonts w:eastAsia="Calibri"/>
          <w:sz w:val="20"/>
          <w:szCs w:val="20"/>
          <w:lang w:eastAsia="zh-CN"/>
        </w:rPr>
        <w:tab/>
        <w:t>________________________</w:t>
      </w:r>
    </w:p>
    <w:p w:rsidR="00EA5466" w:rsidRPr="00991AD9" w:rsidRDefault="00EA5466" w:rsidP="00EA5466">
      <w:pPr>
        <w:widowControl w:val="0"/>
        <w:suppressAutoHyphens/>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(подпись)                                           (ФИО)</w:t>
      </w:r>
    </w:p>
    <w:p w:rsidR="00EA5466" w:rsidRPr="00991AD9" w:rsidRDefault="00EA5466" w:rsidP="00EA5466">
      <w:pPr>
        <w:widowControl w:val="0"/>
        <w:tabs>
          <w:tab w:val="left" w:pos="9356"/>
        </w:tabs>
        <w:suppressAutoHyphens/>
        <w:ind w:firstLine="709"/>
        <w:contextualSpacing/>
        <w:jc w:val="both"/>
        <w:rPr>
          <w:sz w:val="20"/>
          <w:szCs w:val="20"/>
          <w:lang w:eastAsia="zh-CN"/>
        </w:rPr>
      </w:pPr>
      <w:r w:rsidRPr="00991AD9">
        <w:rPr>
          <w:rFonts w:eastAsia="Calibri"/>
          <w:sz w:val="20"/>
          <w:szCs w:val="20"/>
          <w:lang w:eastAsia="zh-CN"/>
        </w:rPr>
        <w:t>«_____» ________________20___г.</w:t>
      </w:r>
    </w:p>
    <w:p w:rsidR="00EA5466" w:rsidRPr="00991AD9" w:rsidRDefault="00EA5466" w:rsidP="00EA5466">
      <w:pPr>
        <w:widowControl w:val="0"/>
        <w:tabs>
          <w:tab w:val="left" w:pos="9356"/>
        </w:tabs>
        <w:suppressAutoHyphens/>
        <w:ind w:firstLine="709"/>
        <w:contextualSpacing/>
        <w:jc w:val="both"/>
        <w:rPr>
          <w:sz w:val="20"/>
          <w:szCs w:val="20"/>
          <w:lang w:eastAsia="zh-CN"/>
        </w:rPr>
      </w:pPr>
      <w:r w:rsidRPr="00991AD9">
        <w:rPr>
          <w:sz w:val="20"/>
          <w:szCs w:val="20"/>
          <w:lang w:eastAsia="zh-CN"/>
        </w:rPr>
        <w:t xml:space="preserve">                          </w:t>
      </w:r>
      <w:r w:rsidRPr="00991AD9">
        <w:rPr>
          <w:spacing w:val="2"/>
          <w:sz w:val="20"/>
          <w:szCs w:val="20"/>
          <w:lang w:eastAsia="zh-CN"/>
        </w:rPr>
        <w:t>(дата)</w:t>
      </w:r>
    </w:p>
    <w:p w:rsidR="00EA5466" w:rsidRPr="00991AD9" w:rsidRDefault="00EA5466" w:rsidP="00EA5466">
      <w:pPr>
        <w:suppressAutoHyphens/>
        <w:ind w:firstLine="709"/>
        <w:contextualSpacing/>
        <w:jc w:val="both"/>
        <w:rPr>
          <w:spacing w:val="2"/>
          <w:sz w:val="20"/>
          <w:szCs w:val="20"/>
          <w:lang w:eastAsia="zh-CN"/>
        </w:rPr>
      </w:pPr>
    </w:p>
    <w:p w:rsidR="004A45A7" w:rsidRPr="00991AD9" w:rsidRDefault="004A45A7" w:rsidP="004A45A7">
      <w:pPr>
        <w:widowControl w:val="0"/>
        <w:shd w:val="clear" w:color="auto" w:fill="FFFFFF"/>
        <w:autoSpaceDE w:val="0"/>
        <w:ind w:firstLine="709"/>
        <w:contextualSpacing/>
        <w:jc w:val="center"/>
        <w:rPr>
          <w:b/>
          <w:sz w:val="20"/>
          <w:szCs w:val="20"/>
        </w:rPr>
      </w:pPr>
      <w:r w:rsidRPr="00991AD9">
        <w:rPr>
          <w:b/>
          <w:noProof/>
          <w:kern w:val="3"/>
          <w:sz w:val="20"/>
          <w:szCs w:val="20"/>
        </w:rPr>
        <w:drawing>
          <wp:inline distT="0" distB="0" distL="0" distR="0" wp14:anchorId="14DF5C25" wp14:editId="57DEB15C">
            <wp:extent cx="520700" cy="6318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31825"/>
                    </a:xfrm>
                    <a:prstGeom prst="rect">
                      <a:avLst/>
                    </a:prstGeom>
                    <a:noFill/>
                    <a:ln>
                      <a:noFill/>
                    </a:ln>
                  </pic:spPr>
                </pic:pic>
              </a:graphicData>
            </a:graphic>
          </wp:inline>
        </w:drawing>
      </w:r>
    </w:p>
    <w:p w:rsidR="004A45A7" w:rsidRPr="00991AD9" w:rsidRDefault="004A45A7" w:rsidP="00CE5C21">
      <w:pPr>
        <w:widowControl w:val="0"/>
        <w:shd w:val="clear" w:color="auto" w:fill="FFFFFF"/>
        <w:autoSpaceDE w:val="0"/>
        <w:ind w:firstLine="709"/>
        <w:contextualSpacing/>
        <w:jc w:val="both"/>
        <w:rPr>
          <w:b/>
          <w:sz w:val="20"/>
          <w:szCs w:val="20"/>
        </w:rPr>
      </w:pPr>
    </w:p>
    <w:p w:rsidR="004A45A7" w:rsidRPr="00991AD9" w:rsidRDefault="004A45A7" w:rsidP="00CE5C21">
      <w:pPr>
        <w:widowControl w:val="0"/>
        <w:shd w:val="clear" w:color="auto" w:fill="FFFFFF"/>
        <w:autoSpaceDE w:val="0"/>
        <w:ind w:firstLine="709"/>
        <w:contextualSpacing/>
        <w:jc w:val="both"/>
        <w:rPr>
          <w:b/>
          <w:sz w:val="20"/>
          <w:szCs w:val="20"/>
        </w:rPr>
      </w:pPr>
    </w:p>
    <w:p w:rsidR="00CE5C21" w:rsidRPr="00991AD9" w:rsidRDefault="00CE5C21" w:rsidP="00876A82">
      <w:pPr>
        <w:widowControl w:val="0"/>
        <w:shd w:val="clear" w:color="auto" w:fill="FFFFFF"/>
        <w:autoSpaceDE w:val="0"/>
        <w:ind w:firstLine="709"/>
        <w:contextualSpacing/>
        <w:jc w:val="center"/>
        <w:rPr>
          <w:b/>
          <w:sz w:val="20"/>
          <w:szCs w:val="20"/>
          <w:lang w:eastAsia="zh-CN"/>
        </w:rPr>
      </w:pPr>
      <w:r w:rsidRPr="00991AD9">
        <w:rPr>
          <w:b/>
          <w:sz w:val="20"/>
          <w:szCs w:val="20"/>
        </w:rPr>
        <w:t>АДМИНИСТРАЦИЯ МУРИНСКОГО СЕЛЬСОВЕТА</w:t>
      </w:r>
    </w:p>
    <w:p w:rsidR="00CE5C21" w:rsidRPr="00991AD9" w:rsidRDefault="00CE5C21" w:rsidP="00876A82">
      <w:pPr>
        <w:widowControl w:val="0"/>
        <w:shd w:val="clear" w:color="auto" w:fill="FFFFFF"/>
        <w:autoSpaceDE w:val="0"/>
        <w:ind w:firstLine="709"/>
        <w:contextualSpacing/>
        <w:jc w:val="center"/>
        <w:rPr>
          <w:b/>
          <w:sz w:val="20"/>
          <w:szCs w:val="20"/>
          <w:lang w:eastAsia="zh-CN"/>
        </w:rPr>
      </w:pPr>
      <w:r w:rsidRPr="00991AD9">
        <w:rPr>
          <w:b/>
          <w:sz w:val="20"/>
          <w:szCs w:val="20"/>
        </w:rPr>
        <w:t>КУРАГИНСКОГО РАЙОНА</w:t>
      </w:r>
    </w:p>
    <w:p w:rsidR="00CE5C21" w:rsidRPr="00991AD9" w:rsidRDefault="00CE5C21" w:rsidP="00876A82">
      <w:pPr>
        <w:widowControl w:val="0"/>
        <w:shd w:val="clear" w:color="auto" w:fill="FFFFFF"/>
        <w:autoSpaceDE w:val="0"/>
        <w:ind w:firstLine="709"/>
        <w:contextualSpacing/>
        <w:jc w:val="center"/>
        <w:rPr>
          <w:b/>
          <w:sz w:val="20"/>
          <w:szCs w:val="20"/>
          <w:lang w:eastAsia="zh-CN"/>
        </w:rPr>
      </w:pPr>
      <w:r w:rsidRPr="00991AD9">
        <w:rPr>
          <w:b/>
          <w:sz w:val="20"/>
          <w:szCs w:val="20"/>
        </w:rPr>
        <w:t>КРАСНОЯРСКОГО КРАЯ</w:t>
      </w:r>
    </w:p>
    <w:p w:rsidR="00CE5C21" w:rsidRPr="00991AD9" w:rsidRDefault="00CE5C21" w:rsidP="00876A82">
      <w:pPr>
        <w:widowControl w:val="0"/>
        <w:shd w:val="clear" w:color="auto" w:fill="FFFFFF"/>
        <w:autoSpaceDE w:val="0"/>
        <w:ind w:firstLine="709"/>
        <w:contextualSpacing/>
        <w:jc w:val="center"/>
        <w:rPr>
          <w:b/>
          <w:sz w:val="20"/>
          <w:szCs w:val="20"/>
          <w:lang w:eastAsia="zh-CN"/>
        </w:rPr>
      </w:pPr>
      <w:r w:rsidRPr="00991AD9">
        <w:rPr>
          <w:b/>
          <w:sz w:val="20"/>
          <w:szCs w:val="20"/>
        </w:rPr>
        <w:t>ПОСТАНОВЛЕНИЕ</w:t>
      </w:r>
    </w:p>
    <w:p w:rsidR="00CE5C21" w:rsidRPr="00991AD9" w:rsidRDefault="00CE5C21" w:rsidP="00CE5C21">
      <w:pPr>
        <w:widowControl w:val="0"/>
        <w:shd w:val="clear" w:color="auto" w:fill="FFFFFF"/>
        <w:tabs>
          <w:tab w:val="left" w:pos="3480"/>
          <w:tab w:val="left" w:pos="8208"/>
        </w:tabs>
        <w:autoSpaceDE w:val="0"/>
        <w:ind w:firstLine="709"/>
        <w:contextualSpacing/>
        <w:jc w:val="both"/>
        <w:rPr>
          <w:spacing w:val="-3"/>
          <w:sz w:val="20"/>
          <w:szCs w:val="20"/>
        </w:rPr>
      </w:pPr>
    </w:p>
    <w:p w:rsidR="00CE5C21" w:rsidRPr="00991AD9" w:rsidRDefault="00CE5C21" w:rsidP="00876A82">
      <w:pPr>
        <w:widowControl w:val="0"/>
        <w:shd w:val="clear" w:color="auto" w:fill="FFFFFF"/>
        <w:tabs>
          <w:tab w:val="left" w:pos="3480"/>
          <w:tab w:val="left" w:pos="8208"/>
        </w:tabs>
        <w:autoSpaceDE w:val="0"/>
        <w:ind w:firstLine="709"/>
        <w:contextualSpacing/>
        <w:jc w:val="center"/>
        <w:rPr>
          <w:b/>
          <w:sz w:val="20"/>
          <w:szCs w:val="20"/>
          <w:lang w:eastAsia="zh-CN"/>
        </w:rPr>
      </w:pPr>
      <w:r w:rsidRPr="00991AD9">
        <w:rPr>
          <w:b/>
          <w:spacing w:val="-3"/>
          <w:sz w:val="20"/>
          <w:szCs w:val="20"/>
        </w:rPr>
        <w:t xml:space="preserve">07.06.2023                                         </w:t>
      </w:r>
      <w:r w:rsidRPr="00991AD9">
        <w:rPr>
          <w:b/>
          <w:sz w:val="20"/>
          <w:szCs w:val="20"/>
        </w:rPr>
        <w:t xml:space="preserve">  с. Мурино                                      № 19-п</w:t>
      </w:r>
    </w:p>
    <w:p w:rsidR="00CE5C21" w:rsidRPr="00991AD9" w:rsidRDefault="00CE5C21" w:rsidP="00CE5C21">
      <w:pPr>
        <w:suppressAutoHyphens/>
        <w:autoSpaceDE w:val="0"/>
        <w:ind w:firstLine="709"/>
        <w:contextualSpacing/>
        <w:jc w:val="both"/>
        <w:rPr>
          <w:b/>
          <w:sz w:val="20"/>
          <w:szCs w:val="20"/>
        </w:rPr>
      </w:pP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Об утверждении </w:t>
      </w:r>
      <w:proofErr w:type="gramStart"/>
      <w:r w:rsidRPr="00991AD9">
        <w:rPr>
          <w:b/>
          <w:sz w:val="20"/>
          <w:szCs w:val="20"/>
          <w:lang w:eastAsia="zh-CN"/>
        </w:rPr>
        <w:t>административного</w:t>
      </w:r>
      <w:proofErr w:type="gramEnd"/>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регламента предоставления </w:t>
      </w:r>
      <w:proofErr w:type="gramStart"/>
      <w:r w:rsidRPr="00991AD9">
        <w:rPr>
          <w:b/>
          <w:sz w:val="20"/>
          <w:szCs w:val="20"/>
          <w:lang w:eastAsia="zh-CN"/>
        </w:rPr>
        <w:t>муниципальной</w:t>
      </w:r>
      <w:proofErr w:type="gramEnd"/>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услуги «Принятие на учет </w:t>
      </w:r>
      <w:r w:rsidRPr="00991AD9">
        <w:rPr>
          <w:b/>
          <w:bCs/>
          <w:sz w:val="20"/>
          <w:szCs w:val="20"/>
          <w:lang w:eastAsia="zh-CN"/>
        </w:rPr>
        <w:t>граждан в качестве</w:t>
      </w:r>
    </w:p>
    <w:p w:rsidR="00CE5C21" w:rsidRPr="00991AD9" w:rsidRDefault="00CE5C21" w:rsidP="00CE5C21">
      <w:pPr>
        <w:suppressAutoHyphens/>
        <w:autoSpaceDE w:val="0"/>
        <w:ind w:firstLine="709"/>
        <w:contextualSpacing/>
        <w:jc w:val="both"/>
        <w:rPr>
          <w:b/>
          <w:sz w:val="20"/>
          <w:szCs w:val="20"/>
          <w:lang w:eastAsia="zh-CN"/>
        </w:rPr>
      </w:pPr>
      <w:proofErr w:type="gramStart"/>
      <w:r w:rsidRPr="00991AD9">
        <w:rPr>
          <w:b/>
          <w:bCs/>
          <w:sz w:val="20"/>
          <w:szCs w:val="20"/>
          <w:lang w:eastAsia="zh-CN"/>
        </w:rPr>
        <w:t>нуждающихся в жилых помещениях»</w:t>
      </w:r>
      <w:proofErr w:type="gramEnd"/>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bCs/>
          <w:sz w:val="20"/>
          <w:szCs w:val="20"/>
          <w:lang w:eastAsia="zh-CN"/>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991AD9">
        <w:rPr>
          <w:rFonts w:eastAsia="Arial"/>
          <w:sz w:val="20"/>
          <w:szCs w:val="20"/>
          <w:lang w:eastAsia="zh-CN"/>
        </w:rPr>
        <w:t>обеспечения открытости и общедоступности информации о предоставлении муниципальных услуг, руководствуясь статьёй 17 Устава Муринского сельсовета</w:t>
      </w:r>
      <w:r w:rsidRPr="00991AD9">
        <w:rPr>
          <w:rFonts w:eastAsia="Arial"/>
          <w:i/>
          <w:sz w:val="20"/>
          <w:szCs w:val="20"/>
          <w:lang w:eastAsia="zh-CN"/>
        </w:rPr>
        <w:t xml:space="preserve">, </w:t>
      </w:r>
      <w:r w:rsidRPr="00991AD9">
        <w:rPr>
          <w:rFonts w:eastAsia="Arial"/>
          <w:b/>
          <w:sz w:val="20"/>
          <w:szCs w:val="20"/>
          <w:lang w:eastAsia="zh-CN"/>
        </w:rPr>
        <w:t>ПОСТАНОВЛЯЮ: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1.Утвердить административный регламент предоставления муниципальной услуги «Принятие на учет </w:t>
      </w:r>
      <w:r w:rsidRPr="00991AD9">
        <w:rPr>
          <w:bCs/>
          <w:sz w:val="20"/>
          <w:szCs w:val="20"/>
          <w:lang w:eastAsia="zh-CN"/>
        </w:rPr>
        <w:t>граждан  в качестве нуждающихся в жилых помещениях</w:t>
      </w:r>
      <w:r w:rsidRPr="00991AD9">
        <w:rPr>
          <w:sz w:val="20"/>
          <w:szCs w:val="20"/>
          <w:lang w:eastAsia="zh-CN"/>
        </w:rPr>
        <w:t>», согласно приложению.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2. Считать утратившим силу постановление от 30.06.2022 № 21-п «Об утверждении административного регламента предоставления муниципальной услуги «</w:t>
      </w:r>
      <w:r w:rsidRPr="00991AD9">
        <w:rPr>
          <w:bCs/>
          <w:sz w:val="20"/>
          <w:szCs w:val="20"/>
          <w:lang w:eastAsia="zh-CN"/>
        </w:rPr>
        <w:t>Приём заявлений граждан на постановку их на учёт в качестве нуждающихся в жилых помещениях</w:t>
      </w:r>
      <w:r w:rsidRPr="00991AD9">
        <w:rPr>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 </w:t>
      </w:r>
      <w:r w:rsidRPr="00991AD9">
        <w:rPr>
          <w:bCs/>
          <w:sz w:val="20"/>
          <w:szCs w:val="20"/>
          <w:lang w:eastAsia="zh-CN"/>
        </w:rPr>
        <w:t>Постановление вступает в силу в день, следующий за днём его официального опубликования в газете «Муринский вестник».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w:t>
      </w:r>
      <w:r w:rsidRPr="00991AD9">
        <w:rPr>
          <w:bCs/>
          <w:sz w:val="20"/>
          <w:szCs w:val="20"/>
          <w:lang w:eastAsia="zh-CN"/>
        </w:rPr>
        <w:t xml:space="preserve">. </w:t>
      </w:r>
      <w:proofErr w:type="gramStart"/>
      <w:r w:rsidRPr="00991AD9">
        <w:rPr>
          <w:sz w:val="20"/>
          <w:szCs w:val="20"/>
          <w:lang w:eastAsia="zh-CN"/>
        </w:rPr>
        <w:t>Контроль за</w:t>
      </w:r>
      <w:proofErr w:type="gramEnd"/>
      <w:r w:rsidRPr="00991AD9">
        <w:rPr>
          <w:sz w:val="20"/>
          <w:szCs w:val="20"/>
          <w:lang w:eastAsia="zh-CN"/>
        </w:rPr>
        <w:t xml:space="preserve"> исполнением настоящего Постановления оставляю за собой.</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Default="00CE5C21" w:rsidP="00CE5C21">
      <w:pPr>
        <w:suppressAutoHyphens/>
        <w:ind w:firstLine="709"/>
        <w:contextualSpacing/>
        <w:jc w:val="both"/>
        <w:rPr>
          <w:sz w:val="20"/>
          <w:szCs w:val="20"/>
          <w:lang w:eastAsia="zh-CN"/>
        </w:rPr>
      </w:pPr>
      <w:r w:rsidRPr="00991AD9">
        <w:rPr>
          <w:sz w:val="20"/>
          <w:szCs w:val="20"/>
          <w:lang w:eastAsia="zh-CN"/>
        </w:rPr>
        <w:t>Глава сельсовета                                                                      Е.В. Вазисова</w:t>
      </w:r>
    </w:p>
    <w:p w:rsidR="00812486" w:rsidRPr="00991AD9" w:rsidRDefault="00812486" w:rsidP="00CE5C21">
      <w:pPr>
        <w:suppressAutoHyphens/>
        <w:ind w:firstLine="709"/>
        <w:contextualSpacing/>
        <w:jc w:val="both"/>
        <w:rPr>
          <w:sz w:val="20"/>
          <w:szCs w:val="20"/>
          <w:lang w:eastAsia="zh-CN"/>
        </w:rPr>
      </w:pPr>
    </w:p>
    <w:p w:rsidR="00CE5C21" w:rsidRPr="00991AD9" w:rsidRDefault="00CE5C21" w:rsidP="00991AD9">
      <w:pPr>
        <w:suppressAutoHyphens/>
        <w:autoSpaceDE w:val="0"/>
        <w:ind w:firstLine="709"/>
        <w:contextualSpacing/>
        <w:jc w:val="right"/>
        <w:rPr>
          <w:sz w:val="20"/>
          <w:szCs w:val="20"/>
          <w:lang w:eastAsia="zh-CN"/>
        </w:rPr>
      </w:pPr>
      <w:r w:rsidRPr="00991AD9">
        <w:rPr>
          <w:iCs/>
          <w:sz w:val="20"/>
          <w:szCs w:val="20"/>
          <w:lang w:eastAsia="zh-CN"/>
        </w:rPr>
        <w:t>Приложение</w:t>
      </w:r>
    </w:p>
    <w:p w:rsidR="00CE5C21" w:rsidRPr="00991AD9" w:rsidRDefault="00CE5C21" w:rsidP="00991AD9">
      <w:pPr>
        <w:suppressAutoHyphens/>
        <w:autoSpaceDE w:val="0"/>
        <w:ind w:firstLine="709"/>
        <w:contextualSpacing/>
        <w:jc w:val="right"/>
        <w:rPr>
          <w:sz w:val="20"/>
          <w:szCs w:val="20"/>
          <w:lang w:eastAsia="zh-CN"/>
        </w:rPr>
      </w:pPr>
      <w:r w:rsidRPr="00991AD9">
        <w:rPr>
          <w:iCs/>
          <w:sz w:val="20"/>
          <w:szCs w:val="20"/>
          <w:lang w:eastAsia="zh-CN"/>
        </w:rPr>
        <w:t>к постановлению</w:t>
      </w:r>
    </w:p>
    <w:p w:rsidR="00CE5C21" w:rsidRPr="00991AD9" w:rsidRDefault="00CE5C21" w:rsidP="00991AD9">
      <w:pPr>
        <w:suppressAutoHyphens/>
        <w:autoSpaceDE w:val="0"/>
        <w:ind w:firstLine="709"/>
        <w:contextualSpacing/>
        <w:jc w:val="right"/>
        <w:rPr>
          <w:sz w:val="20"/>
          <w:szCs w:val="20"/>
          <w:lang w:eastAsia="zh-CN"/>
        </w:rPr>
      </w:pPr>
      <w:r w:rsidRPr="00991AD9">
        <w:rPr>
          <w:iCs/>
          <w:sz w:val="20"/>
          <w:szCs w:val="20"/>
          <w:lang w:eastAsia="zh-CN"/>
        </w:rPr>
        <w:t>от 07.06.2023  № 19-п</w:t>
      </w:r>
    </w:p>
    <w:p w:rsidR="00CE5C21" w:rsidRPr="00991AD9" w:rsidRDefault="00CE5C21" w:rsidP="00991AD9">
      <w:pPr>
        <w:suppressAutoHyphens/>
        <w:autoSpaceDE w:val="0"/>
        <w:ind w:firstLine="709"/>
        <w:contextualSpacing/>
        <w:jc w:val="right"/>
        <w:rPr>
          <w:rFonts w:eastAsia="Arial"/>
          <w:b/>
          <w:bCs/>
          <w:iCs/>
          <w:sz w:val="20"/>
          <w:szCs w:val="20"/>
          <w:lang w:eastAsia="zh-CN"/>
        </w:rPr>
      </w:pPr>
    </w:p>
    <w:p w:rsidR="00CE5C21" w:rsidRPr="00991AD9" w:rsidRDefault="00CE5C21" w:rsidP="00991AD9">
      <w:pPr>
        <w:suppressAutoHyphens/>
        <w:autoSpaceDE w:val="0"/>
        <w:ind w:firstLine="709"/>
        <w:contextualSpacing/>
        <w:jc w:val="right"/>
        <w:rPr>
          <w:rFonts w:eastAsia="Arial"/>
          <w:b/>
          <w:bCs/>
          <w:sz w:val="20"/>
          <w:szCs w:val="20"/>
          <w:lang w:eastAsia="zh-CN"/>
        </w:rPr>
      </w:pPr>
    </w:p>
    <w:p w:rsidR="00CE5C21" w:rsidRPr="00991AD9" w:rsidRDefault="00CE5C21"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АДМИНИСТРАТИВНЫЙ РЕГЛАМЕНТ</w:t>
      </w:r>
    </w:p>
    <w:p w:rsidR="00CE5C21" w:rsidRPr="00991AD9" w:rsidRDefault="00CE5C21" w:rsidP="00991AD9">
      <w:pPr>
        <w:suppressAutoHyphens/>
        <w:autoSpaceDE w:val="0"/>
        <w:ind w:firstLine="709"/>
        <w:contextualSpacing/>
        <w:jc w:val="center"/>
        <w:rPr>
          <w:sz w:val="20"/>
          <w:szCs w:val="20"/>
          <w:lang w:eastAsia="zh-CN"/>
        </w:rPr>
      </w:pPr>
      <w:r w:rsidRPr="00991AD9">
        <w:rPr>
          <w:rFonts w:eastAsia="Arial"/>
          <w:b/>
          <w:bCs/>
          <w:sz w:val="20"/>
          <w:szCs w:val="20"/>
          <w:lang w:eastAsia="zh-CN"/>
        </w:rPr>
        <w:t xml:space="preserve">предоставления муниципальной </w:t>
      </w:r>
      <w:proofErr w:type="spellStart"/>
      <w:r w:rsidRPr="00991AD9">
        <w:rPr>
          <w:rFonts w:eastAsia="Arial"/>
          <w:b/>
          <w:bCs/>
          <w:sz w:val="20"/>
          <w:szCs w:val="20"/>
          <w:lang w:eastAsia="zh-CN"/>
        </w:rPr>
        <w:t>услуги</w:t>
      </w:r>
      <w:proofErr w:type="gramStart"/>
      <w:r w:rsidRPr="00991AD9">
        <w:rPr>
          <w:b/>
          <w:bCs/>
          <w:sz w:val="20"/>
          <w:szCs w:val="20"/>
          <w:lang w:eastAsia="zh-CN"/>
        </w:rPr>
        <w:t>«П</w:t>
      </w:r>
      <w:proofErr w:type="gramEnd"/>
      <w:r w:rsidRPr="00991AD9">
        <w:rPr>
          <w:b/>
          <w:bCs/>
          <w:sz w:val="20"/>
          <w:szCs w:val="20"/>
          <w:lang w:eastAsia="zh-CN"/>
        </w:rPr>
        <w:t>ринятие</w:t>
      </w:r>
      <w:proofErr w:type="spellEnd"/>
      <w:r w:rsidRPr="00991AD9">
        <w:rPr>
          <w:b/>
          <w:bCs/>
          <w:sz w:val="20"/>
          <w:szCs w:val="20"/>
          <w:lang w:eastAsia="zh-CN"/>
        </w:rPr>
        <w:t xml:space="preserve"> на учет граждан  в качестве</w:t>
      </w:r>
      <w:r w:rsidR="00991AD9">
        <w:rPr>
          <w:b/>
          <w:bCs/>
          <w:sz w:val="20"/>
          <w:szCs w:val="20"/>
          <w:lang w:eastAsia="zh-CN"/>
        </w:rPr>
        <w:t xml:space="preserve"> </w:t>
      </w:r>
      <w:r w:rsidRPr="00991AD9">
        <w:rPr>
          <w:b/>
          <w:bCs/>
          <w:sz w:val="20"/>
          <w:szCs w:val="20"/>
          <w:lang w:eastAsia="zh-CN"/>
        </w:rPr>
        <w:t>нуждающихся в жилых</w:t>
      </w:r>
      <w:r w:rsidR="00991AD9">
        <w:rPr>
          <w:b/>
          <w:bCs/>
          <w:sz w:val="20"/>
          <w:szCs w:val="20"/>
          <w:lang w:eastAsia="zh-CN"/>
        </w:rPr>
        <w:t xml:space="preserve"> </w:t>
      </w:r>
      <w:r w:rsidRPr="00991AD9">
        <w:rPr>
          <w:b/>
          <w:bCs/>
          <w:sz w:val="20"/>
          <w:szCs w:val="20"/>
          <w:lang w:eastAsia="zh-CN"/>
        </w:rPr>
        <w:t>помещениях»</w:t>
      </w:r>
    </w:p>
    <w:p w:rsidR="00CE5C21" w:rsidRPr="00991AD9" w:rsidRDefault="00CE5C21" w:rsidP="00991AD9">
      <w:pPr>
        <w:suppressAutoHyphens/>
        <w:autoSpaceDE w:val="0"/>
        <w:ind w:firstLine="709"/>
        <w:contextualSpacing/>
        <w:jc w:val="center"/>
        <w:rPr>
          <w:rFonts w:eastAsia="Arial"/>
          <w:b/>
          <w:bCs/>
          <w:sz w:val="20"/>
          <w:szCs w:val="20"/>
          <w:lang w:eastAsia="zh-CN"/>
        </w:rPr>
      </w:pPr>
    </w:p>
    <w:p w:rsidR="00CE5C21" w:rsidRPr="00991AD9" w:rsidRDefault="00CE5C21" w:rsidP="00812486">
      <w:pPr>
        <w:suppressAutoHyphens/>
        <w:autoSpaceDE w:val="0"/>
        <w:ind w:firstLine="709"/>
        <w:contextualSpacing/>
        <w:jc w:val="center"/>
        <w:rPr>
          <w:rFonts w:eastAsia="Arial"/>
          <w:sz w:val="20"/>
          <w:szCs w:val="20"/>
          <w:lang w:eastAsia="zh-CN"/>
        </w:rPr>
      </w:pPr>
      <w:r w:rsidRPr="00991AD9">
        <w:rPr>
          <w:rFonts w:eastAsia="Arial"/>
          <w:b/>
          <w:sz w:val="20"/>
          <w:szCs w:val="20"/>
          <w:lang w:eastAsia="zh-CN"/>
        </w:rPr>
        <w:t>1. Общие положения</w:t>
      </w:r>
    </w:p>
    <w:p w:rsidR="00CE5C21" w:rsidRPr="00991AD9" w:rsidRDefault="00CE5C21" w:rsidP="00CE5C21">
      <w:pPr>
        <w:suppressAutoHyphens/>
        <w:autoSpaceDE w:val="0"/>
        <w:ind w:firstLine="709"/>
        <w:contextualSpacing/>
        <w:jc w:val="both"/>
        <w:rPr>
          <w:rFonts w:eastAsia="Arial"/>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1.1 Настоящий административный регламент по предоставлению муниципальной услуги </w:t>
      </w:r>
      <w:r w:rsidRPr="00991AD9">
        <w:rPr>
          <w:bCs/>
          <w:sz w:val="20"/>
          <w:szCs w:val="20"/>
          <w:lang w:eastAsia="zh-CN"/>
        </w:rPr>
        <w:t xml:space="preserve">«Принятие на учет граждан  в качестве нуждающихся в жилых помещениях» </w:t>
      </w:r>
      <w:r w:rsidRPr="00991AD9">
        <w:rPr>
          <w:sz w:val="20"/>
          <w:szCs w:val="20"/>
          <w:lang w:eastAsia="zh-CN"/>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1.2. Регламент размещается на Интернет-сайте администрации Муринского сельсовета, также на информационных стендах, расположенных в здании администрации по адресу: село Мурино, улица Ленина, 33 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E5C21" w:rsidRPr="00991AD9" w:rsidRDefault="00CE5C21" w:rsidP="00CE5C21">
      <w:pPr>
        <w:suppressAutoHyphens/>
        <w:autoSpaceDE w:val="0"/>
        <w:ind w:firstLine="709"/>
        <w:contextualSpacing/>
        <w:jc w:val="both"/>
        <w:rPr>
          <w:i/>
          <w:iCs/>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2. Стандарт предоставления муниципальной услуги</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2.1. Наименование муниципальной услуги – </w:t>
      </w:r>
      <w:r w:rsidRPr="00991AD9">
        <w:rPr>
          <w:bCs/>
          <w:sz w:val="20"/>
          <w:szCs w:val="20"/>
          <w:lang w:eastAsia="zh-CN"/>
        </w:rPr>
        <w:t xml:space="preserve">«Принятие на учет граждан  в качестве нуждающихся в жилых помещениях» </w:t>
      </w:r>
      <w:r w:rsidRPr="00991AD9">
        <w:rPr>
          <w:sz w:val="20"/>
          <w:szCs w:val="20"/>
          <w:lang w:eastAsia="zh-CN"/>
        </w:rPr>
        <w:t>(далее – муниципальная услуга).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2.2. Предоставление муниципальной услуги осуществляется администрацией Муринского сельсовета</w:t>
      </w:r>
      <w:r w:rsidRPr="00991AD9">
        <w:rPr>
          <w:i/>
          <w:sz w:val="20"/>
          <w:szCs w:val="20"/>
          <w:lang w:eastAsia="zh-CN"/>
        </w:rPr>
        <w:t xml:space="preserve"> </w:t>
      </w:r>
      <w:r w:rsidRPr="00991AD9">
        <w:rPr>
          <w:sz w:val="20"/>
          <w:szCs w:val="20"/>
          <w:lang w:eastAsia="zh-CN"/>
        </w:rPr>
        <w:t>(далее - администрация)</w:t>
      </w:r>
      <w:r w:rsidRPr="00991AD9">
        <w:rPr>
          <w:i/>
          <w:sz w:val="20"/>
          <w:szCs w:val="20"/>
          <w:lang w:eastAsia="zh-CN"/>
        </w:rPr>
        <w:t xml:space="preserve">. </w:t>
      </w:r>
      <w:r w:rsidRPr="00991AD9">
        <w:rPr>
          <w:sz w:val="20"/>
          <w:szCs w:val="20"/>
          <w:lang w:eastAsia="zh-CN"/>
        </w:rPr>
        <w:t>Ответственным исполнителем муниципальной услуги является заместитель главы сельсовета.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Место нахождения: село Мурино, улица Ленина, 33 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Почтовый адрес: 662927, РФ. Красноярский край, Курагинский район, село Мурино, улица Ленина, 33 А.</w:t>
      </w:r>
    </w:p>
    <w:p w:rsidR="00CE5C21" w:rsidRPr="00991AD9" w:rsidRDefault="00CE5C21" w:rsidP="00CE5C21">
      <w:pPr>
        <w:suppressAutoHyphens/>
        <w:autoSpaceDE w:val="0"/>
        <w:ind w:firstLine="709"/>
        <w:contextualSpacing/>
        <w:jc w:val="both"/>
        <w:rPr>
          <w:sz w:val="20"/>
          <w:szCs w:val="20"/>
          <w:lang w:eastAsia="zh-CN"/>
        </w:rPr>
      </w:pPr>
      <w:r w:rsidRPr="00991AD9">
        <w:rPr>
          <w:color w:val="000000"/>
          <w:sz w:val="20"/>
          <w:szCs w:val="20"/>
          <w:shd w:val="clear" w:color="auto" w:fill="FFFFFF"/>
          <w:lang w:eastAsia="zh-CN"/>
        </w:rPr>
        <w:t>Приёмные дни:</w:t>
      </w:r>
    </w:p>
    <w:p w:rsidR="00CE5C21" w:rsidRPr="00991AD9" w:rsidRDefault="00CE5C21" w:rsidP="00CE5C21">
      <w:pPr>
        <w:widowControl w:val="0"/>
        <w:tabs>
          <w:tab w:val="left" w:leader="underscore" w:pos="4001"/>
          <w:tab w:val="left" w:leader="underscore" w:pos="5345"/>
          <w:tab w:val="left" w:leader="underscore" w:pos="8011"/>
          <w:tab w:val="left" w:leader="underscore" w:pos="9439"/>
        </w:tabs>
        <w:ind w:firstLine="709"/>
        <w:contextualSpacing/>
        <w:jc w:val="both"/>
        <w:rPr>
          <w:sz w:val="20"/>
          <w:szCs w:val="20"/>
          <w:lang w:eastAsia="zh-CN"/>
        </w:rPr>
      </w:pPr>
      <w:r w:rsidRPr="00991AD9">
        <w:rPr>
          <w:color w:val="000000"/>
          <w:sz w:val="20"/>
          <w:szCs w:val="20"/>
          <w:shd w:val="clear" w:color="auto" w:fill="FFFFFF"/>
          <w:lang w:eastAsia="zh-CN"/>
        </w:rPr>
        <w:t>График работы: с 8 до 16, в пятницу с 8 до 16</w:t>
      </w:r>
    </w:p>
    <w:p w:rsidR="00CE5C21" w:rsidRPr="00991AD9" w:rsidRDefault="00CE5C21" w:rsidP="00CE5C21">
      <w:pPr>
        <w:widowControl w:val="0"/>
        <w:tabs>
          <w:tab w:val="left" w:leader="underscore" w:pos="3451"/>
          <w:tab w:val="left" w:leader="underscore" w:pos="4565"/>
        </w:tabs>
        <w:ind w:firstLine="709"/>
        <w:contextualSpacing/>
        <w:jc w:val="both"/>
        <w:rPr>
          <w:sz w:val="20"/>
          <w:szCs w:val="20"/>
          <w:lang w:eastAsia="zh-CN"/>
        </w:rPr>
      </w:pPr>
      <w:r w:rsidRPr="00991AD9">
        <w:rPr>
          <w:color w:val="000000"/>
          <w:sz w:val="20"/>
          <w:szCs w:val="20"/>
          <w:shd w:val="clear" w:color="auto" w:fill="FFFFFF"/>
          <w:lang w:eastAsia="zh-CN"/>
        </w:rPr>
        <w:t>(обеденный перерыв с 12до 13)</w:t>
      </w:r>
    </w:p>
    <w:p w:rsidR="00CE5C21" w:rsidRPr="00991AD9" w:rsidRDefault="00CE5C21" w:rsidP="00CE5C21">
      <w:pPr>
        <w:widowControl w:val="0"/>
        <w:tabs>
          <w:tab w:val="left" w:leader="underscore" w:pos="4298"/>
          <w:tab w:val="left" w:leader="underscore" w:pos="9233"/>
        </w:tabs>
        <w:ind w:firstLine="709"/>
        <w:contextualSpacing/>
        <w:jc w:val="both"/>
        <w:rPr>
          <w:color w:val="000000"/>
          <w:sz w:val="20"/>
          <w:szCs w:val="20"/>
          <w:shd w:val="clear" w:color="auto" w:fill="FFFFFF"/>
          <w:lang w:eastAsia="zh-CN"/>
        </w:rPr>
      </w:pPr>
      <w:r w:rsidRPr="00991AD9">
        <w:rPr>
          <w:color w:val="000000"/>
          <w:sz w:val="20"/>
          <w:szCs w:val="20"/>
          <w:shd w:val="clear" w:color="auto" w:fill="FFFFFF"/>
          <w:lang w:eastAsia="zh-CN"/>
        </w:rPr>
        <w:t xml:space="preserve">Телефон/факс: 83913674291, </w:t>
      </w:r>
    </w:p>
    <w:p w:rsidR="00CE5C21" w:rsidRPr="00991AD9" w:rsidRDefault="00CE5C21" w:rsidP="00CE5C21">
      <w:pPr>
        <w:widowControl w:val="0"/>
        <w:tabs>
          <w:tab w:val="left" w:leader="underscore" w:pos="4298"/>
          <w:tab w:val="left" w:leader="underscore" w:pos="9233"/>
        </w:tabs>
        <w:ind w:firstLine="709"/>
        <w:contextualSpacing/>
        <w:jc w:val="both"/>
        <w:rPr>
          <w:sz w:val="20"/>
          <w:szCs w:val="20"/>
          <w:lang w:eastAsia="zh-CN"/>
        </w:rPr>
      </w:pPr>
      <w:r w:rsidRPr="00991AD9">
        <w:rPr>
          <w:color w:val="000000"/>
          <w:sz w:val="20"/>
          <w:szCs w:val="20"/>
          <w:shd w:val="clear" w:color="auto" w:fill="FFFFFF"/>
          <w:lang w:eastAsia="zh-CN"/>
        </w:rPr>
        <w:t xml:space="preserve">адрес электронной почты: </w:t>
      </w:r>
      <w:proofErr w:type="spellStart"/>
      <w:r w:rsidRPr="00991AD9">
        <w:rPr>
          <w:color w:val="000000"/>
          <w:sz w:val="20"/>
          <w:szCs w:val="20"/>
          <w:shd w:val="clear" w:color="auto" w:fill="FFFFFF"/>
          <w:lang w:val="en-US" w:eastAsia="zh-CN"/>
        </w:rPr>
        <w:t>adm</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murino</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yandex</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ru</w:t>
      </w:r>
      <w:proofErr w:type="spellEnd"/>
      <w:r w:rsidRPr="00991AD9">
        <w:rPr>
          <w:color w:val="000000"/>
          <w:sz w:val="20"/>
          <w:szCs w:val="20"/>
          <w:shd w:val="clear" w:color="auto" w:fill="FFFFFF"/>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Информацию по процедуре предоставления муниципальной услуги можно получить у заместителя главы сельсовета, </w:t>
      </w:r>
      <w:proofErr w:type="gramStart"/>
      <w:r w:rsidRPr="00991AD9">
        <w:rPr>
          <w:sz w:val="20"/>
          <w:szCs w:val="20"/>
          <w:lang w:eastAsia="zh-CN"/>
        </w:rPr>
        <w:t>ответственных</w:t>
      </w:r>
      <w:proofErr w:type="gramEnd"/>
      <w:r w:rsidRPr="00991AD9">
        <w:rPr>
          <w:sz w:val="20"/>
          <w:szCs w:val="20"/>
          <w:lang w:eastAsia="zh-CN"/>
        </w:rPr>
        <w:t xml:space="preserve"> за предоставление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2.3. Получателями муниципальной услуги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lastRenderedPageBreak/>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2.4. Результатом предоставления муниципальной услуги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 постановка граждан на учёт в качестве нуждающихся в жилых помещениях;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 отказ в постановке на учёт в качестве нуждающихся в жилых помещениях муниципального жилищного фонда МО Муринский сельсовет</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991AD9">
        <w:rPr>
          <w:rFonts w:eastAsia="Arial"/>
          <w:b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2.6. Правовыми основаниями для предоставления муниципальной </w:t>
      </w:r>
      <w:r w:rsidRPr="00991AD9">
        <w:rPr>
          <w:sz w:val="20"/>
          <w:szCs w:val="20"/>
          <w:lang w:eastAsia="zh-CN"/>
        </w:rPr>
        <w:t>услуги является: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Конституция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Жилищный кодекс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06.10.2003 № 131-ФЗ «Об общих принципах организации местного самоуправления в Российской Федерации»;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27.07.2010 № 210-ФЗ «Об </w:t>
      </w:r>
      <w:r w:rsidRPr="00991AD9">
        <w:rPr>
          <w:bCs/>
          <w:sz w:val="20"/>
          <w:szCs w:val="20"/>
          <w:lang w:eastAsia="zh-CN"/>
        </w:rPr>
        <w:t>организации предоставления государственных и муниципальных услуг» (далее – Федеральный закон № 210-ФЗ)</w:t>
      </w:r>
      <w:r w:rsidRPr="00991AD9">
        <w:rPr>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Устав Муринского сельсовета</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2.7. Исчерпывающий перечень документов, необходимых для предоставления муниципальной услуги (далее - документы):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заявление (приложение 1) к которому прилагаются: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2) </w:t>
      </w:r>
      <w:r w:rsidRPr="00991AD9">
        <w:rPr>
          <w:sz w:val="20"/>
          <w:szCs w:val="20"/>
          <w:lang w:eastAsia="zh-CN"/>
        </w:rPr>
        <w:t>копия паспорта или иного документа, удостоверяющего личность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iCs/>
          <w:sz w:val="20"/>
          <w:szCs w:val="20"/>
          <w:lang w:eastAsia="zh-CN"/>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991AD9">
        <w:rPr>
          <w:sz w:val="20"/>
          <w:szCs w:val="20"/>
          <w:lang w:eastAsia="zh-CN"/>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991AD9">
        <w:rPr>
          <w:iCs/>
          <w:sz w:val="20"/>
          <w:szCs w:val="20"/>
          <w:lang w:eastAsia="zh-CN"/>
        </w:rPr>
        <w:t xml:space="preserve"> (для лиц, указанных в подпункте 1 пункта 1 статьи 2 </w:t>
      </w:r>
      <w:r w:rsidRPr="00991AD9">
        <w:rPr>
          <w:sz w:val="20"/>
          <w:szCs w:val="20"/>
          <w:lang w:eastAsia="zh-CN"/>
        </w:rPr>
        <w:t>Закона № 18-4751</w:t>
      </w:r>
      <w:r w:rsidRPr="00991AD9">
        <w:rPr>
          <w:iCs/>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991AD9">
        <w:rPr>
          <w:sz w:val="20"/>
          <w:szCs w:val="20"/>
          <w:lang w:eastAsia="zh-CN"/>
        </w:rPr>
        <w:t>Закона № 18-4751</w:t>
      </w:r>
      <w:r w:rsidRPr="00991AD9">
        <w:rPr>
          <w:i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iCs/>
          <w:sz w:val="20"/>
          <w:szCs w:val="20"/>
          <w:lang w:eastAsia="zh-CN"/>
        </w:rPr>
        <w:t>6)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8) документы, подтверждающие право пользования жилым помещением, занимаемым заявителем и членами его семьи:</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991AD9">
        <w:rPr>
          <w:sz w:val="20"/>
          <w:szCs w:val="20"/>
          <w:lang w:eastAsia="zh-CN"/>
        </w:rPr>
        <w:t>это помещение (в случае если право собственности на него не зарегистрировано в Едином государственном реестре недвижимости)</w:t>
      </w:r>
      <w:r w:rsidRPr="00991AD9">
        <w:rPr>
          <w:i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lastRenderedPageBreak/>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б) страдающие тяжелыми формами хронических заболеваний по перечню, утвержденному </w:t>
      </w:r>
      <w:r w:rsidRPr="00991AD9">
        <w:rPr>
          <w:sz w:val="20"/>
          <w:szCs w:val="20"/>
          <w:lang w:eastAsia="zh-CN"/>
        </w:rPr>
        <w:t>уполномоченным Правительством Российской Федерации федеральным органом исполнительной власти</w:t>
      </w:r>
      <w:r w:rsidRPr="00991AD9">
        <w:rPr>
          <w:iCs/>
          <w:sz w:val="20"/>
          <w:szCs w:val="20"/>
          <w:lang w:eastAsia="zh-CN"/>
        </w:rPr>
        <w:t>, - соответствующий документ из медицинского учреждения.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Требовать от заявителей документы, не предусмотренные данным пунктом административного регламента, не допускается.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Все документы представляются в фото- или светокопиях с одновременным представлением оригинала или надлежаще заверенной копии.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2.8.</w:t>
      </w:r>
      <w:r w:rsidRPr="00991AD9">
        <w:rPr>
          <w:sz w:val="20"/>
          <w:szCs w:val="20"/>
          <w:lang w:eastAsia="zh-CN"/>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2.9. Запрещено требовать от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991AD9">
        <w:rPr>
          <w:sz w:val="20"/>
          <w:szCs w:val="20"/>
          <w:lang w:eastAsia="zh-CN"/>
        </w:rPr>
        <w:t xml:space="preserve"> </w:t>
      </w:r>
      <w:proofErr w:type="gramStart"/>
      <w:r w:rsidRPr="00991AD9">
        <w:rPr>
          <w:sz w:val="20"/>
          <w:szCs w:val="20"/>
          <w:lang w:eastAsia="zh-CN"/>
        </w:rPr>
        <w:t>предоставлении</w:t>
      </w:r>
      <w:proofErr w:type="gramEnd"/>
      <w:r w:rsidRPr="00991AD9">
        <w:rPr>
          <w:sz w:val="20"/>
          <w:szCs w:val="20"/>
          <w:lang w:eastAsia="zh-CN"/>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991AD9">
          <w:rPr>
            <w:rFonts w:eastAsia="Calibri"/>
            <w:color w:val="000080"/>
            <w:sz w:val="20"/>
            <w:szCs w:val="20"/>
            <w:u w:val="single"/>
            <w:lang w:eastAsia="zh-CN"/>
          </w:rPr>
          <w:t>пунктом 7.2 части 1 статьи 16</w:t>
        </w:r>
      </w:hyperlink>
      <w:r w:rsidRPr="00991AD9">
        <w:rPr>
          <w:rFonts w:eastAsia="Calibri"/>
          <w:sz w:val="20"/>
          <w:szCs w:val="20"/>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991AD9">
        <w:rPr>
          <w:sz w:val="20"/>
          <w:szCs w:val="20"/>
          <w:lang w:eastAsia="zh-CN"/>
        </w:rPr>
        <w:lastRenderedPageBreak/>
        <w:t>письменном виде</w:t>
      </w:r>
      <w:proofErr w:type="gramEnd"/>
      <w:r w:rsidRPr="00991AD9">
        <w:rPr>
          <w:sz w:val="20"/>
          <w:szCs w:val="20"/>
          <w:lang w:eastAsia="zh-CN"/>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2.10. Исчерпывающий перечень оснований для отказа в приёме документов: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подача заявления неуполномоченным лицом;</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2.11 Исчерпывающий перечень оснований для </w:t>
      </w:r>
      <w:r w:rsidRPr="00991AD9">
        <w:rPr>
          <w:rFonts w:eastAsia="Calibri"/>
          <w:sz w:val="20"/>
          <w:szCs w:val="20"/>
          <w:lang w:eastAsia="zh-CN"/>
        </w:rPr>
        <w:t>приостановления предоставления муниципальной услуги или</w:t>
      </w:r>
      <w:r w:rsidRPr="00991AD9">
        <w:rPr>
          <w:sz w:val="20"/>
          <w:szCs w:val="20"/>
          <w:lang w:eastAsia="zh-CN"/>
        </w:rPr>
        <w:t xml:space="preserve"> отказа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не представлены документы, указанные в п.2.7;</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991AD9">
        <w:rPr>
          <w:sz w:val="20"/>
          <w:szCs w:val="20"/>
          <w:lang w:eastAsia="zh-CN"/>
        </w:rPr>
        <w:t>помещениях</w:t>
      </w:r>
      <w:proofErr w:type="gramEnd"/>
      <w:r w:rsidRPr="00991AD9">
        <w:rPr>
          <w:sz w:val="20"/>
          <w:szCs w:val="20"/>
          <w:lang w:eastAsia="zh-CN"/>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991AD9">
        <w:rPr>
          <w:sz w:val="20"/>
          <w:szCs w:val="20"/>
          <w:lang w:eastAsia="zh-CN"/>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Не является основанием для отказа в предоставлении государственной услуги непредставление заявителем документов, указанных</w:t>
      </w:r>
      <w:r w:rsidRPr="00991AD9">
        <w:rPr>
          <w:i/>
          <w:iCs/>
          <w:sz w:val="20"/>
          <w:szCs w:val="20"/>
          <w:lang w:eastAsia="zh-CN"/>
        </w:rPr>
        <w:t xml:space="preserve"> </w:t>
      </w:r>
      <w:r w:rsidRPr="00991AD9">
        <w:rPr>
          <w:iCs/>
          <w:sz w:val="20"/>
          <w:szCs w:val="20"/>
          <w:lang w:eastAsia="zh-CN"/>
        </w:rPr>
        <w:t xml:space="preserve">в </w:t>
      </w:r>
      <w:r w:rsidRPr="00991AD9">
        <w:rPr>
          <w:sz w:val="20"/>
          <w:szCs w:val="20"/>
          <w:lang w:eastAsia="zh-CN"/>
        </w:rPr>
        <w:t>подпунктах четвертом, шестом по девятый (а) пункта 2.7.</w:t>
      </w:r>
      <w:r w:rsidRPr="00991AD9">
        <w:rPr>
          <w:iCs/>
          <w:sz w:val="20"/>
          <w:szCs w:val="20"/>
          <w:lang w:eastAsia="zh-CN"/>
        </w:rPr>
        <w:t xml:space="preserve"> настоящего Административного регламента, за исключением </w:t>
      </w:r>
      <w:r w:rsidRPr="00991AD9">
        <w:rPr>
          <w:sz w:val="20"/>
          <w:szCs w:val="20"/>
          <w:lang w:eastAsia="zh-CN"/>
        </w:rPr>
        <w:t>правоустанавливающих документов на объекты недвижимости, права на которые не зарегистрированы в ЕГРП</w:t>
      </w:r>
      <w:r w:rsidRPr="00991AD9">
        <w:rPr>
          <w:i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2.12. </w:t>
      </w:r>
      <w:r w:rsidRPr="00991AD9">
        <w:rPr>
          <w:sz w:val="20"/>
          <w:szCs w:val="20"/>
          <w:lang w:eastAsia="zh-CN"/>
        </w:rPr>
        <w:t>Муниципальная услуга предоставляется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2.13. М</w:t>
      </w:r>
      <w:r w:rsidRPr="00991AD9">
        <w:rPr>
          <w:sz w:val="20"/>
          <w:szCs w:val="20"/>
          <w:lang w:eastAsia="zh-CN"/>
        </w:rPr>
        <w:t xml:space="preserve">аксимальный срок ожидания в очереди при подаче запроса о предоставлении муниципальной услуги </w:t>
      </w:r>
      <w:r w:rsidRPr="00991AD9">
        <w:rPr>
          <w:bCs/>
          <w:sz w:val="20"/>
          <w:szCs w:val="20"/>
          <w:lang w:eastAsia="zh-CN"/>
        </w:rPr>
        <w:t>составляет не более 15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М</w:t>
      </w:r>
      <w:r w:rsidRPr="00991AD9">
        <w:rPr>
          <w:sz w:val="20"/>
          <w:szCs w:val="20"/>
          <w:lang w:eastAsia="zh-CN"/>
        </w:rPr>
        <w:t>аксимальный срок ожидания при получении результата предоставления муниципальной услуги</w:t>
      </w:r>
      <w:r w:rsidRPr="00991AD9">
        <w:rPr>
          <w:bCs/>
          <w:sz w:val="20"/>
          <w:szCs w:val="20"/>
          <w:lang w:eastAsia="zh-CN"/>
        </w:rPr>
        <w:t xml:space="preserve">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2.14. </w:t>
      </w:r>
      <w:r w:rsidRPr="00991AD9">
        <w:rPr>
          <w:sz w:val="20"/>
          <w:szCs w:val="20"/>
          <w:lang w:eastAsia="zh-CN"/>
        </w:rPr>
        <w:t xml:space="preserve">Срок регистрации запроса заявителя о предоставлении муниципальной услуги </w:t>
      </w:r>
      <w:r w:rsidRPr="00991AD9">
        <w:rPr>
          <w:bCs/>
          <w:sz w:val="20"/>
          <w:szCs w:val="20"/>
          <w:lang w:eastAsia="zh-CN"/>
        </w:rPr>
        <w:t>составляет не более 5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2.15. </w:t>
      </w:r>
      <w:r w:rsidRPr="00991AD9">
        <w:rPr>
          <w:sz w:val="20"/>
          <w:szCs w:val="20"/>
          <w:lang w:eastAsia="zh-CN"/>
        </w:rPr>
        <w:t>Требования к помещениям, в которых предоставляется муниципальная услуга: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для предоставления муниципальной услуги по возможности размещаются в максимально удобных для обращения местах.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Места предоставления муниципальной услуги оборудуются средствами пожаротушения и оповещения о возникновении чрезвычайной ситуации.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Места для ожидания и заполнения заявлений должны быть доступны для инвалидов.</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E5C21" w:rsidRPr="00991AD9" w:rsidRDefault="00CE5C21" w:rsidP="00CE5C21">
      <w:pPr>
        <w:suppressAutoHyphens/>
        <w:autoSpaceDE w:val="0"/>
        <w:ind w:firstLine="709"/>
        <w:contextualSpacing/>
        <w:jc w:val="both"/>
        <w:rPr>
          <w:rFonts w:eastAsia="Arial"/>
          <w:sz w:val="20"/>
          <w:szCs w:val="20"/>
          <w:lang w:eastAsia="zh-CN"/>
        </w:rPr>
      </w:pPr>
      <w:proofErr w:type="gramStart"/>
      <w:r w:rsidRPr="00991AD9">
        <w:rPr>
          <w:rFonts w:eastAsia="Arial"/>
          <w:sz w:val="20"/>
          <w:szCs w:val="20"/>
          <w:lang w:eastAsia="zh-C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оказание специалистами помощи инвалидам в преодолении барьеров, мешающих получению ими муниципальной услуги наравне с другими лицами;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1AD9">
        <w:rPr>
          <w:sz w:val="20"/>
          <w:szCs w:val="20"/>
          <w:lang w:eastAsia="zh-CN"/>
        </w:rPr>
        <w:t>сурдопереводчика</w:t>
      </w:r>
      <w:proofErr w:type="spellEnd"/>
      <w:r w:rsidRPr="00991AD9">
        <w:rPr>
          <w:sz w:val="20"/>
          <w:szCs w:val="20"/>
          <w:lang w:eastAsia="zh-CN"/>
        </w:rPr>
        <w:t xml:space="preserve"> и </w:t>
      </w:r>
      <w:proofErr w:type="spellStart"/>
      <w:r w:rsidRPr="00991AD9">
        <w:rPr>
          <w:sz w:val="20"/>
          <w:szCs w:val="20"/>
          <w:lang w:eastAsia="zh-CN"/>
        </w:rPr>
        <w:t>тифлосурдопереводчика</w:t>
      </w:r>
      <w:proofErr w:type="spellEnd"/>
      <w:r w:rsidRPr="00991AD9">
        <w:rPr>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2.16. На информационном стенде в администрации размещаются следующие информационные материалы: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сведения о перечне предоставляемых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предоставляемых муниципальных услуг, образцы документов (справок).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образец заполнения заявления;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номера телефонов и факса, график работы, адрес электронной почты администрации и отдела;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административный регламент;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официального сайта Учреждения в сети Интернет, содержащего информацию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оснований для отказа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обжалования действий (бездействия) и решений, осуществляемых (принятых) в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необходимая оперативная информация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описание процедуры предоставления муниципальной услуги в текстовом виде и в виде блок-схемы;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2.17. Показателями доступности и качества муниципальной услуги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E5C21" w:rsidRPr="00991AD9" w:rsidRDefault="00CE5C21" w:rsidP="00CE5C21">
      <w:pPr>
        <w:suppressAutoHyphens/>
        <w:autoSpaceDE w:val="0"/>
        <w:ind w:firstLine="709"/>
        <w:contextualSpacing/>
        <w:jc w:val="both"/>
        <w:rPr>
          <w:iCs/>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3. С</w:t>
      </w:r>
      <w:r w:rsidRPr="00991AD9">
        <w:rPr>
          <w:b/>
          <w:bCs/>
          <w:sz w:val="20"/>
          <w:szCs w:val="20"/>
          <w:lang w:eastAsia="zh-CN"/>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991AD9">
        <w:rPr>
          <w:b/>
          <w:bCs/>
          <w:sz w:val="20"/>
          <w:szCs w:val="20"/>
          <w:lang w:eastAsia="zh-CN"/>
        </w:rPr>
        <w:lastRenderedPageBreak/>
        <w:t>электронной форме, а также особенности выполнения административных процедур в многофункциональных центрах</w:t>
      </w:r>
    </w:p>
    <w:p w:rsidR="00CE5C21" w:rsidRPr="00991AD9" w:rsidRDefault="00CE5C21" w:rsidP="00812486">
      <w:pPr>
        <w:suppressAutoHyphens/>
        <w:autoSpaceDE w:val="0"/>
        <w:ind w:firstLine="709"/>
        <w:contextualSpacing/>
        <w:jc w:val="center"/>
        <w:rPr>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3.1. </w:t>
      </w:r>
      <w:r w:rsidRPr="00991AD9">
        <w:rPr>
          <w:bCs/>
          <w:sz w:val="20"/>
          <w:szCs w:val="20"/>
          <w:lang w:eastAsia="zh-CN"/>
        </w:rPr>
        <w:t>Предоставление муниципальной услуги осуществляется в форме: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непосредственное обращение заявителя (при личном обращении);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ответ на письменное обращение.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3.2. Получение консультаций по процедуре предоставления муниципальной услуги может осуществляться следующими способами: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личного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обращения по телефону;</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письменных обращений по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обращений по электронной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3.3. Основными требованиями к консультации заявителей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актуальность;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своевременность;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четкость в изложении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полнота консультирования;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наглядность форм подачи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удобство и доступность.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3.4. Требования к форме и характеру взаимодействия специалисту администрации с заявителями: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3.7. Предоставление муниципальной услуги включает в себя выполнение следующих административных процедур: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3.7.1. При направлении документов по почте: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регистрация заявления и приложенных копий документов от заявителя, направление документов в жилищную комиссию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подготовка ответа и направление его по почте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3.7.2. При личном обращении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заявителя, проверка документов (в день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предоставление соответствующей информации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3.7.3. </w:t>
      </w:r>
      <w:r w:rsidRPr="00991AD9">
        <w:rPr>
          <w:sz w:val="20"/>
          <w:szCs w:val="20"/>
          <w:lang w:eastAsia="zh-CN"/>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главы сельсовета</w:t>
      </w:r>
      <w:r w:rsidRPr="00991AD9">
        <w:rPr>
          <w:i/>
          <w:sz w:val="20"/>
          <w:szCs w:val="20"/>
          <w:lang w:eastAsia="zh-CN"/>
        </w:rPr>
        <w:t xml:space="preserve"> </w:t>
      </w:r>
      <w:r w:rsidRPr="00991AD9">
        <w:rPr>
          <w:sz w:val="20"/>
          <w:szCs w:val="20"/>
          <w:lang w:eastAsia="zh-CN"/>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3.8. Особенности организации предоставления муниципальных услуг в многофункциональных центрах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 xml:space="preserve">3.8.1. </w:t>
      </w:r>
      <w:proofErr w:type="gramStart"/>
      <w:r w:rsidRPr="00991AD9">
        <w:rPr>
          <w:sz w:val="20"/>
          <w:szCs w:val="20"/>
          <w:lang w:eastAsia="zh-CN"/>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991AD9">
        <w:rPr>
          <w:sz w:val="20"/>
          <w:szCs w:val="20"/>
          <w:lang w:eastAsia="zh-CN"/>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3.8.2. Многофункциональные центры в соответствии с соглашениями о взаимодействии осуществляют: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приём запросов заявителей о предоставлении муниципальных услуг, а также прием комплексных запросов;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991AD9">
        <w:rPr>
          <w:sz w:val="20"/>
          <w:szCs w:val="20"/>
          <w:lang w:eastAsia="zh-CN"/>
        </w:rPr>
        <w:t xml:space="preserve"> </w:t>
      </w:r>
      <w:proofErr w:type="gramStart"/>
      <w:r w:rsidRPr="00991AD9">
        <w:rPr>
          <w:sz w:val="20"/>
          <w:szCs w:val="20"/>
          <w:lang w:eastAsia="zh-CN"/>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 представление интересов органов, предоставляющих муниципальные услуги, при взаимодействии с заявителями;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8) иные функции, указанные в соглашении о взаимодействии.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3.8.3. При реализации своих функций многофункциональные центры не вправе требовать от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991AD9">
        <w:rPr>
          <w:sz w:val="20"/>
          <w:szCs w:val="20"/>
          <w:lang w:eastAsia="zh-CN"/>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w:t>
      </w:r>
      <w:r w:rsidRPr="00991AD9">
        <w:rPr>
          <w:sz w:val="20"/>
          <w:szCs w:val="20"/>
          <w:lang w:eastAsia="zh-CN"/>
        </w:rPr>
        <w:lastRenderedPageBreak/>
        <w:t>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iCs/>
          <w:sz w:val="20"/>
          <w:szCs w:val="20"/>
          <w:lang w:eastAsia="zh-C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iCs/>
          <w:sz w:val="20"/>
          <w:szCs w:val="20"/>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iCs/>
          <w:sz w:val="20"/>
          <w:szCs w:val="20"/>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iCs/>
          <w:sz w:val="20"/>
          <w:szCs w:val="20"/>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iCs/>
          <w:sz w:val="20"/>
          <w:szCs w:val="20"/>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991AD9">
        <w:rPr>
          <w:iCs/>
          <w:sz w:val="20"/>
          <w:szCs w:val="20"/>
          <w:lang w:eastAsia="zh-CN"/>
        </w:rPr>
        <w:t>,</w:t>
      </w:r>
      <w:r w:rsidRPr="00991AD9">
        <w:rPr>
          <w:rFonts w:eastAsia="Calibri"/>
          <w:iCs/>
          <w:sz w:val="20"/>
          <w:szCs w:val="20"/>
          <w:lang w:eastAsia="zh-CN"/>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91AD9">
        <w:rPr>
          <w:rFonts w:eastAsia="Calibri"/>
          <w:iCs/>
          <w:sz w:val="20"/>
          <w:szCs w:val="20"/>
          <w:lang w:eastAsia="zh-CN"/>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991AD9">
        <w:rPr>
          <w:i/>
          <w:sz w:val="20"/>
          <w:szCs w:val="20"/>
          <w:lang w:eastAsia="zh-CN"/>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3.8.4. При реализации своих функций в соответствии с соглашениями о взаимодействии многофункциональный центр обязан:</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 соблюдать требования соглашений о взаимодействии;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3.9. Использование информационно-телекоммуникационных технологий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при предоставлении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3.9.4. Единый портал муниципальных услуг обеспечивает: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991AD9">
        <w:rPr>
          <w:sz w:val="20"/>
          <w:szCs w:val="20"/>
          <w:lang w:eastAsia="zh-CN"/>
        </w:rPr>
        <w:t xml:space="preserve">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 xml:space="preserve">4. Формы </w:t>
      </w:r>
      <w:proofErr w:type="gramStart"/>
      <w:r w:rsidRPr="00991AD9">
        <w:rPr>
          <w:b/>
          <w:sz w:val="20"/>
          <w:szCs w:val="20"/>
          <w:lang w:eastAsia="zh-CN"/>
        </w:rPr>
        <w:t>контроля за</w:t>
      </w:r>
      <w:proofErr w:type="gramEnd"/>
      <w:r w:rsidRPr="00991AD9">
        <w:rPr>
          <w:b/>
          <w:sz w:val="20"/>
          <w:szCs w:val="20"/>
          <w:lang w:eastAsia="zh-CN"/>
        </w:rPr>
        <w:t xml:space="preserve"> исполнением административного регламента</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4.1. Текущий </w:t>
      </w:r>
      <w:proofErr w:type="gramStart"/>
      <w:r w:rsidRPr="00991AD9">
        <w:rPr>
          <w:sz w:val="20"/>
          <w:szCs w:val="20"/>
          <w:lang w:eastAsia="zh-CN"/>
        </w:rPr>
        <w:t>контроль за</w:t>
      </w:r>
      <w:proofErr w:type="gramEnd"/>
      <w:r w:rsidRPr="00991AD9">
        <w:rPr>
          <w:sz w:val="20"/>
          <w:szCs w:val="20"/>
          <w:lang w:eastAsia="zh-CN"/>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4.2. Персональная ответственность ответственных лиц (специалистов) закрепляется в соответствующих положениях должностных инструкций.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4.3. </w:t>
      </w:r>
      <w:proofErr w:type="gramStart"/>
      <w:r w:rsidRPr="00991AD9">
        <w:rPr>
          <w:sz w:val="20"/>
          <w:szCs w:val="20"/>
          <w:lang w:eastAsia="zh-CN"/>
        </w:rPr>
        <w:t>Контроль за</w:t>
      </w:r>
      <w:proofErr w:type="gramEnd"/>
      <w:r w:rsidRPr="00991AD9">
        <w:rPr>
          <w:sz w:val="20"/>
          <w:szCs w:val="20"/>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5.</w:t>
      </w:r>
      <w:r w:rsidRPr="00991AD9">
        <w:rPr>
          <w:sz w:val="20"/>
          <w:szCs w:val="20"/>
          <w:lang w:eastAsia="zh-CN"/>
        </w:rPr>
        <w:t xml:space="preserve"> </w:t>
      </w:r>
      <w:r w:rsidRPr="00991AD9">
        <w:rPr>
          <w:b/>
          <w:bCs/>
          <w:sz w:val="20"/>
          <w:szCs w:val="20"/>
          <w:lang w:eastAsia="zh-CN"/>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E5C21" w:rsidRPr="00991AD9" w:rsidRDefault="00CE5C21" w:rsidP="00CE5C21">
      <w:pPr>
        <w:suppressAutoHyphens/>
        <w:autoSpaceDE w:val="0"/>
        <w:ind w:firstLine="709"/>
        <w:contextualSpacing/>
        <w:jc w:val="both"/>
        <w:rPr>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 нарушение срока предоставления муниципальной услуги. </w:t>
      </w:r>
      <w:proofErr w:type="gramStart"/>
      <w:r w:rsidRPr="00991AD9">
        <w:rPr>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1AD9">
        <w:rPr>
          <w:sz w:val="20"/>
          <w:szCs w:val="20"/>
          <w:lang w:eastAsia="zh-CN"/>
        </w:rPr>
        <w:t xml:space="preserve"> </w:t>
      </w:r>
      <w:proofErr w:type="gramStart"/>
      <w:r w:rsidRPr="00991AD9">
        <w:rPr>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1AD9">
        <w:rPr>
          <w:sz w:val="20"/>
          <w:szCs w:val="20"/>
          <w:lang w:eastAsia="zh-CN"/>
        </w:rPr>
        <w:t xml:space="preserve"> </w:t>
      </w:r>
      <w:proofErr w:type="gramStart"/>
      <w:r w:rsidRPr="00991AD9">
        <w:rPr>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8) нарушение срока или порядка выдачи документов по результатам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1AD9">
        <w:rPr>
          <w:sz w:val="20"/>
          <w:szCs w:val="20"/>
          <w:lang w:eastAsia="zh-CN"/>
        </w:rPr>
        <w:t xml:space="preserve"> </w:t>
      </w:r>
      <w:proofErr w:type="gramStart"/>
      <w:r w:rsidRPr="00991AD9">
        <w:rPr>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91AD9">
        <w:rPr>
          <w:sz w:val="20"/>
          <w:szCs w:val="20"/>
          <w:lang w:eastAsia="zh-CN"/>
        </w:rPr>
        <w:t xml:space="preserve"> </w:t>
      </w:r>
      <w:proofErr w:type="gramStart"/>
      <w:r w:rsidRPr="00991AD9">
        <w:rPr>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5.2. Обращения подлежат обязательному рассмотрению. Рассмотрение обращений осуществляется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5.3. </w:t>
      </w:r>
      <w:proofErr w:type="gramStart"/>
      <w:r w:rsidRPr="00991AD9">
        <w:rPr>
          <w:sz w:val="20"/>
          <w:szCs w:val="20"/>
          <w:lang w:eastAsia="zh-CN"/>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91AD9">
        <w:rPr>
          <w:sz w:val="20"/>
          <w:szCs w:val="20"/>
          <w:lang w:eastAsia="zh-CN"/>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991AD9">
        <w:rPr>
          <w:sz w:val="20"/>
          <w:szCs w:val="20"/>
          <w:lang w:eastAsia="zh-CN"/>
        </w:rPr>
        <w:lastRenderedPageBreak/>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5.4. </w:t>
      </w:r>
      <w:proofErr w:type="gramStart"/>
      <w:r w:rsidRPr="00991AD9">
        <w:rPr>
          <w:sz w:val="20"/>
          <w:szCs w:val="20"/>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991AD9">
        <w:rPr>
          <w:sz w:val="20"/>
          <w:szCs w:val="20"/>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AD9">
        <w:rPr>
          <w:sz w:val="20"/>
          <w:szCs w:val="20"/>
          <w:lang w:eastAsia="zh-CN"/>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91AD9">
        <w:rPr>
          <w:sz w:val="20"/>
          <w:szCs w:val="20"/>
          <w:lang w:eastAsia="zh-CN"/>
        </w:rPr>
        <w:t xml:space="preserve"> при личном приеме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5.5. Жалоба должна содержать:</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991AD9">
        <w:rPr>
          <w:sz w:val="20"/>
          <w:szCs w:val="20"/>
          <w:lang w:eastAsia="zh-CN"/>
        </w:rPr>
        <w:t xml:space="preserve"> Заявителем могут быть представлены документы (при наличии), подтверждающие доводы заявителя, либо их копии.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5.6. </w:t>
      </w:r>
      <w:proofErr w:type="gramStart"/>
      <w:r w:rsidRPr="00991AD9">
        <w:rPr>
          <w:sz w:val="20"/>
          <w:szCs w:val="20"/>
          <w:lang w:eastAsia="zh-C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91AD9">
        <w:rPr>
          <w:sz w:val="20"/>
          <w:szCs w:val="20"/>
          <w:lang w:eastAsia="zh-CN"/>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5.7. По результатам рассмотрения жалобы принимается одно из следующих решений:</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 в удовлетворении жалобы отказывается.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1AD9">
        <w:rPr>
          <w:sz w:val="20"/>
          <w:szCs w:val="20"/>
          <w:lang w:eastAsia="zh-CN"/>
        </w:rPr>
        <w:t>неудобства</w:t>
      </w:r>
      <w:proofErr w:type="gramEnd"/>
      <w:r w:rsidRPr="00991AD9">
        <w:rPr>
          <w:sz w:val="20"/>
          <w:szCs w:val="20"/>
          <w:lang w:eastAsia="zh-CN"/>
        </w:rPr>
        <w:t xml:space="preserve"> и указывается информация о дальнейших </w:t>
      </w:r>
      <w:proofErr w:type="gramStart"/>
      <w:r w:rsidRPr="00991AD9">
        <w:rPr>
          <w:sz w:val="20"/>
          <w:szCs w:val="20"/>
          <w:lang w:eastAsia="zh-CN"/>
        </w:rPr>
        <w:t>действиях</w:t>
      </w:r>
      <w:proofErr w:type="gramEnd"/>
      <w:r w:rsidRPr="00991AD9">
        <w:rPr>
          <w:sz w:val="20"/>
          <w:szCs w:val="20"/>
          <w:lang w:eastAsia="zh-CN"/>
        </w:rPr>
        <w:t>, которые необходимо совершить заявителю в целях получения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5.8.2. В случае признания </w:t>
      </w:r>
      <w:proofErr w:type="gramStart"/>
      <w:r w:rsidRPr="00991AD9">
        <w:rPr>
          <w:sz w:val="20"/>
          <w:szCs w:val="20"/>
          <w:lang w:eastAsia="zh-CN"/>
        </w:rPr>
        <w:t>жалобы</w:t>
      </w:r>
      <w:proofErr w:type="gramEnd"/>
      <w:r w:rsidRPr="00991AD9">
        <w:rPr>
          <w:sz w:val="20"/>
          <w:szCs w:val="20"/>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5.9. </w:t>
      </w:r>
      <w:proofErr w:type="gramStart"/>
      <w:r w:rsidRPr="00991AD9">
        <w:rPr>
          <w:sz w:val="20"/>
          <w:szCs w:val="20"/>
          <w:lang w:eastAsia="zh-CN"/>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91AD9">
        <w:rPr>
          <w:sz w:val="20"/>
          <w:szCs w:val="20"/>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5.11. В случае установления в ходе или по результатам </w:t>
      </w:r>
      <w:proofErr w:type="gramStart"/>
      <w:r w:rsidRPr="00991AD9">
        <w:rPr>
          <w:sz w:val="20"/>
          <w:szCs w:val="20"/>
          <w:lang w:eastAsia="zh-CN"/>
        </w:rPr>
        <w:t>рассмотрения жалобы признаков состава административного правонарушения</w:t>
      </w:r>
      <w:proofErr w:type="gramEnd"/>
      <w:r w:rsidRPr="00991AD9">
        <w:rPr>
          <w:sz w:val="20"/>
          <w:szCs w:val="20"/>
          <w:lang w:eastAsia="zh-CN"/>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CE5C21" w:rsidRPr="00991AD9" w:rsidRDefault="00CE5C21" w:rsidP="00991AD9">
      <w:pPr>
        <w:pageBreakBefore/>
        <w:suppressAutoHyphens/>
        <w:autoSpaceDE w:val="0"/>
        <w:ind w:firstLine="709"/>
        <w:contextualSpacing/>
        <w:jc w:val="right"/>
        <w:rPr>
          <w:sz w:val="20"/>
          <w:szCs w:val="20"/>
          <w:lang w:eastAsia="zh-CN"/>
        </w:rPr>
      </w:pPr>
      <w:r w:rsidRPr="00991AD9">
        <w:rPr>
          <w:sz w:val="20"/>
          <w:szCs w:val="20"/>
          <w:lang w:eastAsia="zh-CN"/>
        </w:rPr>
        <w:lastRenderedPageBreak/>
        <w:t>Приложение №1 к административному</w:t>
      </w: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регламенту предоставления </w:t>
      </w:r>
      <w:proofErr w:type="gramStart"/>
      <w:r w:rsidRPr="00991AD9">
        <w:rPr>
          <w:sz w:val="20"/>
          <w:szCs w:val="20"/>
          <w:lang w:eastAsia="zh-CN"/>
        </w:rPr>
        <w:t>муниципальной</w:t>
      </w:r>
      <w:proofErr w:type="gramEnd"/>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услуги «Принятие на учет </w:t>
      </w:r>
      <w:r w:rsidRPr="00991AD9">
        <w:rPr>
          <w:bCs/>
          <w:sz w:val="20"/>
          <w:szCs w:val="20"/>
          <w:lang w:eastAsia="zh-CN"/>
        </w:rPr>
        <w:t>граждан  в качестве</w:t>
      </w:r>
    </w:p>
    <w:p w:rsidR="00CE5C21" w:rsidRPr="00991AD9" w:rsidRDefault="00CE5C21" w:rsidP="00991AD9">
      <w:pPr>
        <w:suppressAutoHyphens/>
        <w:autoSpaceDE w:val="0"/>
        <w:ind w:firstLine="709"/>
        <w:contextualSpacing/>
        <w:jc w:val="right"/>
        <w:rPr>
          <w:sz w:val="20"/>
          <w:szCs w:val="20"/>
          <w:lang w:eastAsia="zh-CN"/>
        </w:rPr>
      </w:pPr>
      <w:proofErr w:type="gramStart"/>
      <w:r w:rsidRPr="00991AD9">
        <w:rPr>
          <w:bCs/>
          <w:sz w:val="20"/>
          <w:szCs w:val="20"/>
          <w:lang w:eastAsia="zh-CN"/>
        </w:rPr>
        <w:t>нуждающихся в жилых помещениях</w:t>
      </w:r>
      <w:r w:rsidRPr="00991AD9">
        <w:rPr>
          <w:sz w:val="20"/>
          <w:szCs w:val="20"/>
          <w:lang w:eastAsia="zh-CN"/>
        </w:rPr>
        <w:t>»</w:t>
      </w:r>
      <w:proofErr w:type="gramEnd"/>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sz w:val="20"/>
          <w:szCs w:val="20"/>
          <w:lang w:eastAsia="zh-CN"/>
        </w:rPr>
        <w:t>В ________________________________</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наименование органа местного</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самоуправления муниципального</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образования</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sz w:val="20"/>
          <w:szCs w:val="20"/>
          <w:lang w:eastAsia="zh-CN"/>
        </w:rPr>
        <w:t>от ______________________________,</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фамилия, имя, отчество</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гражданина, являющегося</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i/>
          <w:sz w:val="20"/>
          <w:szCs w:val="20"/>
          <w:lang w:eastAsia="zh-CN"/>
        </w:rPr>
        <w:t>заявителем</w:t>
      </w:r>
    </w:p>
    <w:p w:rsidR="00CE5C21" w:rsidRPr="00991AD9" w:rsidRDefault="00CE5C21" w:rsidP="00991AD9">
      <w:pPr>
        <w:suppressAutoHyphens/>
        <w:autoSpaceDE w:val="0"/>
        <w:ind w:firstLine="709"/>
        <w:contextualSpacing/>
        <w:jc w:val="right"/>
        <w:rPr>
          <w:rFonts w:eastAsia="Arial"/>
          <w:sz w:val="20"/>
          <w:szCs w:val="20"/>
          <w:lang w:eastAsia="zh-CN"/>
        </w:rPr>
      </w:pPr>
      <w:proofErr w:type="gramStart"/>
      <w:r w:rsidRPr="00991AD9">
        <w:rPr>
          <w:rFonts w:eastAsia="Arial"/>
          <w:sz w:val="20"/>
          <w:szCs w:val="20"/>
          <w:lang w:eastAsia="zh-CN"/>
        </w:rPr>
        <w:t>проживающего</w:t>
      </w:r>
      <w:proofErr w:type="gramEnd"/>
      <w:r w:rsidRPr="00991AD9">
        <w:rPr>
          <w:rFonts w:eastAsia="Arial"/>
          <w:sz w:val="20"/>
          <w:szCs w:val="20"/>
          <w:lang w:eastAsia="zh-CN"/>
        </w:rPr>
        <w:t xml:space="preserve"> по адресу: __________</w:t>
      </w:r>
    </w:p>
    <w:p w:rsidR="00CE5C21" w:rsidRPr="00991AD9" w:rsidRDefault="00CE5C21" w:rsidP="00991AD9">
      <w:pPr>
        <w:suppressAutoHyphens/>
        <w:autoSpaceDE w:val="0"/>
        <w:ind w:firstLine="709"/>
        <w:contextualSpacing/>
        <w:jc w:val="right"/>
        <w:rPr>
          <w:rFonts w:eastAsia="Arial"/>
          <w:sz w:val="20"/>
          <w:szCs w:val="20"/>
          <w:lang w:eastAsia="zh-CN"/>
        </w:rPr>
      </w:pPr>
      <w:r w:rsidRPr="00991AD9">
        <w:rPr>
          <w:rFonts w:eastAsia="Arial"/>
          <w:sz w:val="20"/>
          <w:szCs w:val="20"/>
          <w:lang w:eastAsia="zh-CN"/>
        </w:rPr>
        <w:t>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p>
    <w:p w:rsidR="00CE5C21" w:rsidRPr="00991AD9" w:rsidRDefault="00CE5C21" w:rsidP="00991AD9">
      <w:pPr>
        <w:suppressAutoHyphens/>
        <w:autoSpaceDE w:val="0"/>
        <w:ind w:firstLine="709"/>
        <w:contextualSpacing/>
        <w:jc w:val="center"/>
        <w:rPr>
          <w:rFonts w:eastAsia="Arial"/>
          <w:sz w:val="20"/>
          <w:szCs w:val="20"/>
          <w:lang w:eastAsia="zh-CN"/>
        </w:rPr>
      </w:pPr>
      <w:r w:rsidRPr="00991AD9">
        <w:rPr>
          <w:rFonts w:eastAsia="Arial"/>
          <w:b/>
          <w:sz w:val="20"/>
          <w:szCs w:val="20"/>
          <w:lang w:eastAsia="zh-CN"/>
        </w:rPr>
        <w:t>ЗАЯВЛЕНИЕ</w:t>
      </w:r>
    </w:p>
    <w:p w:rsidR="00CE5C21" w:rsidRPr="00991AD9" w:rsidRDefault="00CE5C21" w:rsidP="00991AD9">
      <w:pPr>
        <w:suppressAutoHyphens/>
        <w:autoSpaceDE w:val="0"/>
        <w:ind w:firstLine="709"/>
        <w:contextualSpacing/>
        <w:jc w:val="center"/>
        <w:rPr>
          <w:rFonts w:eastAsia="Arial"/>
          <w:sz w:val="20"/>
          <w:szCs w:val="20"/>
          <w:lang w:eastAsia="zh-CN"/>
        </w:rPr>
      </w:pPr>
      <w:proofErr w:type="gramStart"/>
      <w:r w:rsidRPr="00991AD9">
        <w:rPr>
          <w:rFonts w:eastAsia="Arial"/>
          <w:b/>
          <w:sz w:val="20"/>
          <w:szCs w:val="20"/>
          <w:lang w:eastAsia="zh-CN"/>
        </w:rPr>
        <w:t>О ПРИНЯТИИ НА УЧЕТ В КАЧЕСТВЕ НУЖДАЮЩЕГОСЯ В ЖИЛОМ ПОМЕЩЕНИИ ПО ДОГОВОРУ</w:t>
      </w:r>
      <w:proofErr w:type="gramEnd"/>
      <w:r w:rsidRPr="00991AD9">
        <w:rPr>
          <w:rFonts w:eastAsia="Arial"/>
          <w:b/>
          <w:sz w:val="20"/>
          <w:szCs w:val="20"/>
          <w:lang w:eastAsia="zh-CN"/>
        </w:rPr>
        <w:t xml:space="preserve"> СОЦИАЛЬНОГО НАЙМА</w:t>
      </w:r>
    </w:p>
    <w:p w:rsidR="00CE5C21" w:rsidRPr="00991AD9" w:rsidRDefault="00CE5C21" w:rsidP="00CE5C21">
      <w:pPr>
        <w:suppressAutoHyphens/>
        <w:autoSpaceDE w:val="0"/>
        <w:ind w:firstLine="709"/>
        <w:contextualSpacing/>
        <w:jc w:val="both"/>
        <w:rPr>
          <w:rFonts w:eastAsia="Arial"/>
          <w:b/>
          <w:sz w:val="20"/>
          <w:szCs w:val="20"/>
          <w:lang w:eastAsia="zh-CN"/>
        </w:rPr>
      </w:pPr>
    </w:p>
    <w:p w:rsidR="00CE5C21" w:rsidRPr="00991AD9" w:rsidRDefault="00CE5C21" w:rsidP="00CE5C21">
      <w:pPr>
        <w:suppressAutoHyphens/>
        <w:autoSpaceDE w:val="0"/>
        <w:ind w:firstLine="709"/>
        <w:contextualSpacing/>
        <w:jc w:val="both"/>
        <w:rPr>
          <w:rFonts w:eastAsia="Arial"/>
          <w:sz w:val="20"/>
          <w:szCs w:val="20"/>
          <w:lang w:eastAsia="zh-CN"/>
        </w:rPr>
      </w:pPr>
      <w:bookmarkStart w:id="1" w:name="Par15"/>
      <w:bookmarkEnd w:id="1"/>
      <w:r w:rsidRPr="00991AD9">
        <w:rPr>
          <w:rFonts w:eastAsia="Arial"/>
          <w:sz w:val="20"/>
          <w:szCs w:val="20"/>
          <w:lang w:eastAsia="zh-CN"/>
        </w:rPr>
        <w:t xml:space="preserve">1. Прошу принять меня </w:t>
      </w:r>
      <w:proofErr w:type="gramStart"/>
      <w:r w:rsidRPr="00991AD9">
        <w:rPr>
          <w:rFonts w:eastAsia="Arial"/>
          <w:sz w:val="20"/>
          <w:szCs w:val="20"/>
          <w:lang w:eastAsia="zh-CN"/>
        </w:rPr>
        <w:t>на учет в качестве нуждающегося в жилом помещении по договору социального найма по основанию</w:t>
      </w:r>
      <w:proofErr w:type="gramEnd"/>
      <w:r w:rsidRPr="00991AD9">
        <w:rPr>
          <w:rFonts w:eastAsia="Arial"/>
          <w:sz w:val="20"/>
          <w:szCs w:val="20"/>
          <w:lang w:eastAsia="zh-CN"/>
        </w:rPr>
        <w:t xml:space="preserve"> (основаниям):</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1) отсутствие жилого помещения по договору социального найма и (или) на праве собственности;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обеспеченность общей площадью жилого помещения на одного члена семьи ниже учетной нормы;</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3) проживание в помещении, не отвечающем установленным для жилых помещений требованиям;</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5) иное 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Члены семьи (с указанием фамилии, имени, отчества, даты рождения и отношения к заявителю):</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1)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3)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и т.д.</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3. С заявлением представляю следующие документы:</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1)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3)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и т.д.</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xml:space="preserve">4. </w:t>
      </w:r>
      <w:proofErr w:type="gramStart"/>
      <w:r w:rsidRPr="00991AD9">
        <w:rPr>
          <w:rFonts w:eastAsia="Arial"/>
          <w:sz w:val="20"/>
          <w:szCs w:val="20"/>
          <w:lang w:eastAsia="zh-CN"/>
        </w:rPr>
        <w:t>Согласны</w:t>
      </w:r>
      <w:proofErr w:type="gramEnd"/>
      <w:r w:rsidRPr="00991AD9">
        <w:rPr>
          <w:rFonts w:eastAsia="Arial"/>
          <w:sz w:val="20"/>
          <w:szCs w:val="20"/>
          <w:lang w:eastAsia="zh-CN"/>
        </w:rPr>
        <w:t xml:space="preserve"> на проверку органом, осуществляющим принятие на учет, представленных нами сведений.</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CE5C21" w:rsidRPr="00991AD9" w:rsidRDefault="00CE5C21" w:rsidP="00CE5C21">
      <w:pPr>
        <w:suppressAutoHyphens/>
        <w:autoSpaceDE w:val="0"/>
        <w:ind w:firstLine="709"/>
        <w:contextualSpacing/>
        <w:jc w:val="both"/>
        <w:rPr>
          <w:rFonts w:eastAsia="Arial"/>
          <w:sz w:val="20"/>
          <w:szCs w:val="20"/>
          <w:lang w:eastAsia="zh-CN"/>
        </w:rPr>
      </w:pPr>
      <w:bookmarkStart w:id="2" w:name="Par43"/>
      <w:bookmarkEnd w:id="2"/>
      <w:r w:rsidRPr="00991AD9">
        <w:rPr>
          <w:rFonts w:eastAsia="Arial"/>
          <w:sz w:val="20"/>
          <w:szCs w:val="20"/>
          <w:lang w:eastAsia="zh-CN"/>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7. Обязуемся:</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CE5C21" w:rsidRPr="00991AD9" w:rsidRDefault="00CE5C21" w:rsidP="00CE5C21">
      <w:pPr>
        <w:suppressAutoHyphens/>
        <w:autoSpaceDE w:val="0"/>
        <w:ind w:firstLine="709"/>
        <w:contextualSpacing/>
        <w:jc w:val="both"/>
        <w:rPr>
          <w:rFonts w:eastAsia="Arial"/>
          <w:sz w:val="20"/>
          <w:szCs w:val="20"/>
          <w:lang w:eastAsia="zh-CN"/>
        </w:rPr>
      </w:pP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 __ "____________________ 20__ г.</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(дата подачи заявления)</w:t>
      </w:r>
    </w:p>
    <w:p w:rsidR="00CE5C21" w:rsidRPr="00991AD9" w:rsidRDefault="00CE5C21" w:rsidP="00CE5C21">
      <w:pPr>
        <w:suppressAutoHyphens/>
        <w:autoSpaceDE w:val="0"/>
        <w:ind w:firstLine="709"/>
        <w:contextualSpacing/>
        <w:jc w:val="both"/>
        <w:rPr>
          <w:rFonts w:eastAsia="Arial"/>
          <w:sz w:val="20"/>
          <w:szCs w:val="20"/>
          <w:lang w:eastAsia="zh-CN"/>
        </w:rPr>
      </w:pP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Подписи заявителя и совершеннолетних членов его семьи: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1)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3) ___________________________________________________________</w:t>
      </w:r>
    </w:p>
    <w:p w:rsidR="00CE5C21" w:rsidRPr="00991AD9" w:rsidRDefault="00CE5C21" w:rsidP="00CE5C21">
      <w:pPr>
        <w:suppressAutoHyphens/>
        <w:autoSpaceDE w:val="0"/>
        <w:ind w:firstLine="709"/>
        <w:contextualSpacing/>
        <w:jc w:val="both"/>
        <w:rPr>
          <w:rFonts w:eastAsia="Arial"/>
          <w:sz w:val="20"/>
          <w:szCs w:val="20"/>
          <w:lang w:eastAsia="zh-CN"/>
        </w:rPr>
      </w:pP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Примечание.</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lastRenderedPageBreak/>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A5466" w:rsidRPr="00991AD9" w:rsidRDefault="00EA5466" w:rsidP="00EA5466">
      <w:pPr>
        <w:suppressAutoHyphens/>
        <w:autoSpaceDE w:val="0"/>
        <w:ind w:firstLine="709"/>
        <w:contextualSpacing/>
        <w:jc w:val="both"/>
        <w:rPr>
          <w:sz w:val="20"/>
          <w:szCs w:val="20"/>
          <w:lang w:eastAsia="zh-CN"/>
        </w:rPr>
      </w:pPr>
    </w:p>
    <w:p w:rsidR="004A45A7" w:rsidRPr="00991AD9" w:rsidRDefault="004A45A7" w:rsidP="004A45A7">
      <w:pPr>
        <w:widowControl w:val="0"/>
        <w:shd w:val="clear" w:color="auto" w:fill="FFFFFF"/>
        <w:autoSpaceDE w:val="0"/>
        <w:ind w:firstLine="709"/>
        <w:contextualSpacing/>
        <w:jc w:val="center"/>
        <w:rPr>
          <w:b/>
          <w:sz w:val="20"/>
          <w:szCs w:val="20"/>
        </w:rPr>
      </w:pPr>
      <w:r w:rsidRPr="00991AD9">
        <w:rPr>
          <w:b/>
          <w:noProof/>
          <w:kern w:val="3"/>
          <w:sz w:val="20"/>
          <w:szCs w:val="20"/>
        </w:rPr>
        <w:drawing>
          <wp:inline distT="0" distB="0" distL="0" distR="0" wp14:anchorId="1546FFED" wp14:editId="5FD4D0FB">
            <wp:extent cx="520700" cy="6318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31825"/>
                    </a:xfrm>
                    <a:prstGeom prst="rect">
                      <a:avLst/>
                    </a:prstGeom>
                    <a:noFill/>
                    <a:ln>
                      <a:noFill/>
                    </a:ln>
                  </pic:spPr>
                </pic:pic>
              </a:graphicData>
            </a:graphic>
          </wp:inline>
        </w:drawing>
      </w:r>
    </w:p>
    <w:p w:rsidR="004A45A7" w:rsidRPr="00991AD9" w:rsidRDefault="004A45A7" w:rsidP="00CE5C21">
      <w:pPr>
        <w:widowControl w:val="0"/>
        <w:shd w:val="clear" w:color="auto" w:fill="FFFFFF"/>
        <w:autoSpaceDE w:val="0"/>
        <w:ind w:firstLine="709"/>
        <w:contextualSpacing/>
        <w:jc w:val="both"/>
        <w:rPr>
          <w:b/>
          <w:sz w:val="20"/>
          <w:szCs w:val="20"/>
        </w:rPr>
      </w:pPr>
    </w:p>
    <w:p w:rsidR="00CE5C21" w:rsidRPr="00991AD9" w:rsidRDefault="00CE5C21" w:rsidP="00991AD9">
      <w:pPr>
        <w:widowControl w:val="0"/>
        <w:shd w:val="clear" w:color="auto" w:fill="FFFFFF"/>
        <w:autoSpaceDE w:val="0"/>
        <w:ind w:firstLine="709"/>
        <w:contextualSpacing/>
        <w:jc w:val="center"/>
        <w:rPr>
          <w:b/>
          <w:sz w:val="20"/>
          <w:szCs w:val="20"/>
          <w:lang w:eastAsia="zh-CN"/>
        </w:rPr>
      </w:pPr>
      <w:r w:rsidRPr="00991AD9">
        <w:rPr>
          <w:b/>
          <w:sz w:val="20"/>
          <w:szCs w:val="20"/>
        </w:rPr>
        <w:t>АДМИНИСТРАЦИЯ МУРИНСКОГО СЕЛЬСОВЕТА</w:t>
      </w:r>
    </w:p>
    <w:p w:rsidR="00CE5C21" w:rsidRPr="00991AD9" w:rsidRDefault="00CE5C21" w:rsidP="00991AD9">
      <w:pPr>
        <w:widowControl w:val="0"/>
        <w:shd w:val="clear" w:color="auto" w:fill="FFFFFF"/>
        <w:autoSpaceDE w:val="0"/>
        <w:ind w:firstLine="709"/>
        <w:contextualSpacing/>
        <w:jc w:val="center"/>
        <w:rPr>
          <w:b/>
          <w:sz w:val="20"/>
          <w:szCs w:val="20"/>
          <w:lang w:eastAsia="zh-CN"/>
        </w:rPr>
      </w:pPr>
      <w:r w:rsidRPr="00991AD9">
        <w:rPr>
          <w:b/>
          <w:sz w:val="20"/>
          <w:szCs w:val="20"/>
        </w:rPr>
        <w:t>КУРАГИНСКОГО РАЙОНА</w:t>
      </w:r>
    </w:p>
    <w:p w:rsidR="00CE5C21" w:rsidRPr="00991AD9" w:rsidRDefault="00CE5C21" w:rsidP="00991AD9">
      <w:pPr>
        <w:widowControl w:val="0"/>
        <w:shd w:val="clear" w:color="auto" w:fill="FFFFFF"/>
        <w:autoSpaceDE w:val="0"/>
        <w:ind w:firstLine="709"/>
        <w:contextualSpacing/>
        <w:jc w:val="center"/>
        <w:rPr>
          <w:b/>
          <w:sz w:val="20"/>
          <w:szCs w:val="20"/>
          <w:lang w:eastAsia="zh-CN"/>
        </w:rPr>
      </w:pPr>
      <w:r w:rsidRPr="00991AD9">
        <w:rPr>
          <w:b/>
          <w:sz w:val="20"/>
          <w:szCs w:val="20"/>
        </w:rPr>
        <w:t>КРАСНОЯРСКОГО КРАЯ</w:t>
      </w:r>
    </w:p>
    <w:p w:rsidR="00CE5C21" w:rsidRPr="00991AD9" w:rsidRDefault="00CE5C21" w:rsidP="00991AD9">
      <w:pPr>
        <w:widowControl w:val="0"/>
        <w:shd w:val="clear" w:color="auto" w:fill="FFFFFF"/>
        <w:autoSpaceDE w:val="0"/>
        <w:ind w:firstLine="709"/>
        <w:contextualSpacing/>
        <w:jc w:val="center"/>
        <w:rPr>
          <w:b/>
          <w:sz w:val="20"/>
          <w:szCs w:val="20"/>
          <w:lang w:eastAsia="zh-CN"/>
        </w:rPr>
      </w:pPr>
      <w:r w:rsidRPr="00991AD9">
        <w:rPr>
          <w:b/>
          <w:sz w:val="20"/>
          <w:szCs w:val="20"/>
        </w:rPr>
        <w:t>ПОСТАНОВЛЕНИЕ</w:t>
      </w:r>
    </w:p>
    <w:p w:rsidR="00CE5C21" w:rsidRPr="00991AD9" w:rsidRDefault="00CE5C21" w:rsidP="00CE5C21">
      <w:pPr>
        <w:widowControl w:val="0"/>
        <w:shd w:val="clear" w:color="auto" w:fill="FFFFFF"/>
        <w:autoSpaceDE w:val="0"/>
        <w:ind w:firstLine="709"/>
        <w:contextualSpacing/>
        <w:jc w:val="both"/>
        <w:rPr>
          <w:b/>
          <w:sz w:val="20"/>
          <w:szCs w:val="20"/>
        </w:rPr>
      </w:pPr>
    </w:p>
    <w:p w:rsidR="00CE5C21" w:rsidRPr="00991AD9" w:rsidRDefault="00CE5C21" w:rsidP="00876A82">
      <w:pPr>
        <w:widowControl w:val="0"/>
        <w:shd w:val="clear" w:color="auto" w:fill="FFFFFF"/>
        <w:tabs>
          <w:tab w:val="left" w:pos="3480"/>
          <w:tab w:val="left" w:pos="8208"/>
        </w:tabs>
        <w:autoSpaceDE w:val="0"/>
        <w:ind w:firstLine="709"/>
        <w:contextualSpacing/>
        <w:jc w:val="center"/>
        <w:rPr>
          <w:b/>
          <w:sz w:val="20"/>
          <w:szCs w:val="20"/>
          <w:lang w:eastAsia="zh-CN"/>
        </w:rPr>
      </w:pPr>
      <w:r w:rsidRPr="00991AD9">
        <w:rPr>
          <w:b/>
          <w:spacing w:val="-3"/>
          <w:sz w:val="20"/>
          <w:szCs w:val="20"/>
        </w:rPr>
        <w:t xml:space="preserve">07.06.2023                                   </w:t>
      </w:r>
      <w:r w:rsidRPr="00991AD9">
        <w:rPr>
          <w:b/>
          <w:sz w:val="20"/>
          <w:szCs w:val="20"/>
        </w:rPr>
        <w:t xml:space="preserve">   с. Мурино                                           № 20-п</w:t>
      </w:r>
    </w:p>
    <w:p w:rsidR="00CE5C21" w:rsidRPr="00991AD9" w:rsidRDefault="00CE5C21" w:rsidP="00CE5C21">
      <w:pPr>
        <w:suppressAutoHyphens/>
        <w:autoSpaceDE w:val="0"/>
        <w:ind w:firstLine="709"/>
        <w:contextualSpacing/>
        <w:jc w:val="both"/>
        <w:rPr>
          <w:b/>
          <w:sz w:val="20"/>
          <w:szCs w:val="20"/>
        </w:rPr>
      </w:pP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Об утверждении </w:t>
      </w:r>
      <w:proofErr w:type="gramStart"/>
      <w:r w:rsidRPr="00991AD9">
        <w:rPr>
          <w:b/>
          <w:sz w:val="20"/>
          <w:szCs w:val="20"/>
          <w:lang w:eastAsia="zh-CN"/>
        </w:rPr>
        <w:t>административного</w:t>
      </w:r>
      <w:proofErr w:type="gramEnd"/>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регламента по предоставлению </w:t>
      </w:r>
      <w:proofErr w:type="gramStart"/>
      <w:r w:rsidRPr="00991AD9">
        <w:rPr>
          <w:b/>
          <w:sz w:val="20"/>
          <w:szCs w:val="20"/>
          <w:lang w:eastAsia="zh-CN"/>
        </w:rPr>
        <w:t>муниципальной</w:t>
      </w:r>
      <w:proofErr w:type="gramEnd"/>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услуги </w:t>
      </w:r>
      <w:r w:rsidRPr="00991AD9">
        <w:rPr>
          <w:b/>
          <w:bCs/>
          <w:sz w:val="20"/>
          <w:szCs w:val="20"/>
          <w:lang w:eastAsia="zh-CN"/>
        </w:rPr>
        <w:t>«Присвоение адреса объекту адресации,</w:t>
      </w:r>
    </w:p>
    <w:p w:rsidR="00CE5C21" w:rsidRPr="00991AD9" w:rsidRDefault="00CE5C21" w:rsidP="00CE5C21">
      <w:pPr>
        <w:suppressAutoHyphens/>
        <w:autoSpaceDE w:val="0"/>
        <w:ind w:firstLine="709"/>
        <w:contextualSpacing/>
        <w:jc w:val="both"/>
        <w:rPr>
          <w:b/>
          <w:sz w:val="20"/>
          <w:szCs w:val="20"/>
          <w:lang w:eastAsia="zh-CN"/>
        </w:rPr>
      </w:pPr>
      <w:r w:rsidRPr="00991AD9">
        <w:rPr>
          <w:b/>
          <w:bCs/>
          <w:sz w:val="20"/>
          <w:szCs w:val="20"/>
          <w:lang w:eastAsia="zh-CN"/>
        </w:rPr>
        <w:t>изменение и аннулирование такого адреса»</w:t>
      </w:r>
    </w:p>
    <w:p w:rsidR="00CE5C21" w:rsidRPr="00991AD9" w:rsidRDefault="00CE5C21" w:rsidP="00CE5C21">
      <w:pPr>
        <w:suppressAutoHyphens/>
        <w:autoSpaceDE w:val="0"/>
        <w:ind w:firstLine="709"/>
        <w:contextualSpacing/>
        <w:jc w:val="both"/>
        <w:rPr>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В соответствии с Федеральным законом от 27.07.2010 № 210-ФЗ «Об организации предоставления государственных и муниципальных услуг», </w:t>
      </w:r>
      <w:r w:rsidRPr="00991AD9">
        <w:rPr>
          <w:sz w:val="20"/>
          <w:szCs w:val="20"/>
          <w:lang w:eastAsia="zh-CN"/>
        </w:rPr>
        <w:t>обеспечения открытости и общедоступности информации о предоставлении муниципальных услуг, руководствуясь Уставом Муринского сельсовета</w:t>
      </w:r>
      <w:r w:rsidRPr="00991AD9">
        <w:rPr>
          <w:i/>
          <w:sz w:val="20"/>
          <w:szCs w:val="20"/>
          <w:lang w:eastAsia="zh-CN"/>
        </w:rPr>
        <w:t xml:space="preserve">, </w:t>
      </w:r>
      <w:r w:rsidRPr="00991AD9">
        <w:rPr>
          <w:b/>
          <w:sz w:val="20"/>
          <w:szCs w:val="20"/>
          <w:lang w:eastAsia="zh-CN"/>
        </w:rPr>
        <w:t>ПОСТАНОВЛЯЮ: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1.Утвердить административный регламент предоставления муниципальной услуги </w:t>
      </w:r>
      <w:r w:rsidRPr="00991AD9">
        <w:rPr>
          <w:bCs/>
          <w:sz w:val="20"/>
          <w:szCs w:val="20"/>
          <w:lang w:eastAsia="zh-CN"/>
        </w:rPr>
        <w:t>«Присвоение адреса объекту адресации, изменение и аннулирование такого адреса»</w:t>
      </w:r>
      <w:r w:rsidRPr="00991AD9">
        <w:rPr>
          <w:sz w:val="20"/>
          <w:szCs w:val="20"/>
          <w:lang w:eastAsia="zh-CN"/>
        </w:rPr>
        <w:t>, согласно приложению.</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xml:space="preserve"> 2. </w:t>
      </w:r>
      <w:r w:rsidRPr="00991AD9">
        <w:rPr>
          <w:rFonts w:eastAsia="Calibri"/>
          <w:sz w:val="20"/>
          <w:szCs w:val="20"/>
          <w:lang w:eastAsia="en-US"/>
        </w:rPr>
        <w:t>Считать утратившим силу п</w:t>
      </w:r>
      <w:r w:rsidRPr="00991AD9">
        <w:rPr>
          <w:sz w:val="20"/>
          <w:szCs w:val="20"/>
          <w:lang w:eastAsia="zh-CN"/>
        </w:rPr>
        <w:t>остановление от 16.07.2018 № 22-п «</w:t>
      </w:r>
      <w:proofErr w:type="spellStart"/>
      <w:r w:rsidRPr="00991AD9">
        <w:rPr>
          <w:sz w:val="20"/>
          <w:szCs w:val="20"/>
          <w:lang w:val="de-DE"/>
        </w:rPr>
        <w:t>Об</w:t>
      </w:r>
      <w:proofErr w:type="spellEnd"/>
      <w:r w:rsidRPr="00991AD9">
        <w:rPr>
          <w:sz w:val="20"/>
          <w:szCs w:val="20"/>
          <w:lang w:val="de-DE"/>
        </w:rPr>
        <w:t xml:space="preserve"> </w:t>
      </w:r>
      <w:proofErr w:type="spellStart"/>
      <w:r w:rsidRPr="00991AD9">
        <w:rPr>
          <w:sz w:val="20"/>
          <w:szCs w:val="20"/>
          <w:lang w:val="de-DE"/>
        </w:rPr>
        <w:t>утверждении</w:t>
      </w:r>
      <w:proofErr w:type="spellEnd"/>
      <w:r w:rsidRPr="00991AD9">
        <w:rPr>
          <w:sz w:val="20"/>
          <w:szCs w:val="20"/>
          <w:lang w:val="de-DE"/>
        </w:rPr>
        <w:t xml:space="preserve"> </w:t>
      </w:r>
      <w:r w:rsidRPr="00991AD9">
        <w:rPr>
          <w:sz w:val="20"/>
          <w:szCs w:val="20"/>
        </w:rPr>
        <w:t xml:space="preserve">  </w:t>
      </w:r>
      <w:proofErr w:type="spellStart"/>
      <w:r w:rsidRPr="00991AD9">
        <w:rPr>
          <w:sz w:val="20"/>
          <w:szCs w:val="20"/>
          <w:lang w:val="de-DE"/>
        </w:rPr>
        <w:t>административного</w:t>
      </w:r>
      <w:proofErr w:type="spellEnd"/>
      <w:r w:rsidRPr="00991AD9">
        <w:rPr>
          <w:sz w:val="20"/>
          <w:szCs w:val="20"/>
        </w:rPr>
        <w:t xml:space="preserve"> </w:t>
      </w:r>
      <w:proofErr w:type="spellStart"/>
      <w:r w:rsidRPr="00991AD9">
        <w:rPr>
          <w:sz w:val="20"/>
          <w:szCs w:val="20"/>
          <w:lang w:val="de-DE"/>
        </w:rPr>
        <w:t>регламента</w:t>
      </w:r>
      <w:proofErr w:type="spellEnd"/>
      <w:r w:rsidRPr="00991AD9">
        <w:rPr>
          <w:sz w:val="20"/>
          <w:szCs w:val="20"/>
          <w:lang w:val="de-DE"/>
        </w:rPr>
        <w:t xml:space="preserve"> </w:t>
      </w:r>
      <w:proofErr w:type="spellStart"/>
      <w:r w:rsidRPr="00991AD9">
        <w:rPr>
          <w:sz w:val="20"/>
          <w:szCs w:val="20"/>
          <w:lang w:val="de-DE"/>
        </w:rPr>
        <w:t>по</w:t>
      </w:r>
      <w:proofErr w:type="spellEnd"/>
      <w:r w:rsidRPr="00991AD9">
        <w:rPr>
          <w:sz w:val="20"/>
          <w:szCs w:val="20"/>
          <w:lang w:val="de-DE"/>
        </w:rPr>
        <w:t xml:space="preserve"> </w:t>
      </w:r>
      <w:proofErr w:type="spellStart"/>
      <w:r w:rsidRPr="00991AD9">
        <w:rPr>
          <w:sz w:val="20"/>
          <w:szCs w:val="20"/>
          <w:lang w:val="de-DE"/>
        </w:rPr>
        <w:t>предоставлению</w:t>
      </w:r>
      <w:proofErr w:type="spellEnd"/>
      <w:r w:rsidRPr="00991AD9">
        <w:rPr>
          <w:sz w:val="20"/>
          <w:szCs w:val="20"/>
          <w:lang w:val="de-DE"/>
        </w:rPr>
        <w:t xml:space="preserve"> </w:t>
      </w:r>
      <w:proofErr w:type="spellStart"/>
      <w:r w:rsidRPr="00991AD9">
        <w:rPr>
          <w:sz w:val="20"/>
          <w:szCs w:val="20"/>
          <w:lang w:val="de-DE"/>
        </w:rPr>
        <w:t>муниципальной</w:t>
      </w:r>
      <w:proofErr w:type="spellEnd"/>
      <w:r w:rsidRPr="00991AD9">
        <w:rPr>
          <w:sz w:val="20"/>
          <w:szCs w:val="20"/>
        </w:rPr>
        <w:t xml:space="preserve"> </w:t>
      </w:r>
      <w:proofErr w:type="spellStart"/>
      <w:r w:rsidRPr="00991AD9">
        <w:rPr>
          <w:sz w:val="20"/>
          <w:szCs w:val="20"/>
          <w:lang w:val="de-DE"/>
        </w:rPr>
        <w:t>услуги</w:t>
      </w:r>
      <w:proofErr w:type="spellEnd"/>
      <w:r w:rsidRPr="00991AD9">
        <w:rPr>
          <w:sz w:val="20"/>
          <w:szCs w:val="20"/>
        </w:rPr>
        <w:t xml:space="preserve"> </w:t>
      </w:r>
      <w:r w:rsidRPr="00991AD9">
        <w:rPr>
          <w:sz w:val="20"/>
          <w:szCs w:val="20"/>
          <w:lang w:val="de-DE"/>
        </w:rPr>
        <w:t xml:space="preserve"> «</w:t>
      </w:r>
      <w:proofErr w:type="spellStart"/>
      <w:r w:rsidRPr="00991AD9">
        <w:rPr>
          <w:sz w:val="20"/>
          <w:szCs w:val="20"/>
          <w:lang w:val="de-DE"/>
        </w:rPr>
        <w:t>Присвоение</w:t>
      </w:r>
      <w:proofErr w:type="spellEnd"/>
      <w:r w:rsidRPr="00991AD9">
        <w:rPr>
          <w:sz w:val="20"/>
          <w:szCs w:val="20"/>
          <w:lang w:val="de-DE"/>
        </w:rPr>
        <w:t xml:space="preserve"> </w:t>
      </w:r>
      <w:proofErr w:type="spellStart"/>
      <w:r w:rsidRPr="00991AD9">
        <w:rPr>
          <w:sz w:val="20"/>
          <w:szCs w:val="20"/>
          <w:lang w:val="de-DE"/>
        </w:rPr>
        <w:t>адресов</w:t>
      </w:r>
      <w:proofErr w:type="spellEnd"/>
      <w:r w:rsidRPr="00991AD9">
        <w:rPr>
          <w:sz w:val="20"/>
          <w:szCs w:val="20"/>
          <w:lang w:val="de-DE"/>
        </w:rPr>
        <w:t xml:space="preserve"> </w:t>
      </w:r>
      <w:proofErr w:type="spellStart"/>
      <w:r w:rsidRPr="00991AD9">
        <w:rPr>
          <w:sz w:val="20"/>
          <w:szCs w:val="20"/>
          <w:lang w:val="de-DE"/>
        </w:rPr>
        <w:t>земельным</w:t>
      </w:r>
      <w:proofErr w:type="spellEnd"/>
      <w:r w:rsidRPr="00991AD9">
        <w:rPr>
          <w:sz w:val="20"/>
          <w:szCs w:val="20"/>
          <w:lang w:val="de-DE"/>
        </w:rPr>
        <w:t xml:space="preserve"> </w:t>
      </w:r>
      <w:proofErr w:type="spellStart"/>
      <w:r w:rsidRPr="00991AD9">
        <w:rPr>
          <w:sz w:val="20"/>
          <w:szCs w:val="20"/>
          <w:lang w:val="de-DE"/>
        </w:rPr>
        <w:t>участкам</w:t>
      </w:r>
      <w:proofErr w:type="spellEnd"/>
      <w:r w:rsidRPr="00991AD9">
        <w:rPr>
          <w:sz w:val="20"/>
          <w:szCs w:val="20"/>
          <w:lang w:val="de-DE"/>
        </w:rPr>
        <w:t xml:space="preserve">, </w:t>
      </w:r>
      <w:proofErr w:type="spellStart"/>
      <w:r w:rsidRPr="00991AD9">
        <w:rPr>
          <w:sz w:val="20"/>
          <w:szCs w:val="20"/>
          <w:lang w:val="de-DE"/>
        </w:rPr>
        <w:t>зданиям</w:t>
      </w:r>
      <w:proofErr w:type="spellEnd"/>
      <w:r w:rsidRPr="00991AD9">
        <w:rPr>
          <w:sz w:val="20"/>
          <w:szCs w:val="20"/>
          <w:lang w:val="de-DE"/>
        </w:rPr>
        <w:t xml:space="preserve">, </w:t>
      </w:r>
      <w:proofErr w:type="spellStart"/>
      <w:r w:rsidRPr="00991AD9">
        <w:rPr>
          <w:sz w:val="20"/>
          <w:szCs w:val="20"/>
          <w:lang w:val="de-DE"/>
        </w:rPr>
        <w:t>сооружениям</w:t>
      </w:r>
      <w:proofErr w:type="spellEnd"/>
      <w:r w:rsidRPr="00991AD9">
        <w:rPr>
          <w:sz w:val="20"/>
          <w:szCs w:val="20"/>
          <w:lang w:val="de-DE"/>
        </w:rPr>
        <w:t xml:space="preserve"> и </w:t>
      </w:r>
      <w:proofErr w:type="spellStart"/>
      <w:r w:rsidRPr="00991AD9">
        <w:rPr>
          <w:sz w:val="20"/>
          <w:szCs w:val="20"/>
          <w:lang w:val="de-DE"/>
        </w:rPr>
        <w:t>помещениям</w:t>
      </w:r>
      <w:proofErr w:type="spellEnd"/>
      <w:r w:rsidRPr="00991AD9">
        <w:rPr>
          <w:sz w:val="20"/>
          <w:szCs w:val="20"/>
          <w:lang w:val="de-DE"/>
        </w:rPr>
        <w:t xml:space="preserve"> </w:t>
      </w:r>
      <w:proofErr w:type="spellStart"/>
      <w:r w:rsidRPr="00991AD9">
        <w:rPr>
          <w:sz w:val="20"/>
          <w:szCs w:val="20"/>
          <w:lang w:val="de-DE"/>
        </w:rPr>
        <w:t>на</w:t>
      </w:r>
      <w:proofErr w:type="spellEnd"/>
      <w:r w:rsidRPr="00991AD9">
        <w:rPr>
          <w:sz w:val="20"/>
          <w:szCs w:val="20"/>
          <w:lang w:val="de-DE"/>
        </w:rPr>
        <w:t xml:space="preserve"> </w:t>
      </w:r>
      <w:proofErr w:type="spellStart"/>
      <w:r w:rsidRPr="00991AD9">
        <w:rPr>
          <w:sz w:val="20"/>
          <w:szCs w:val="20"/>
          <w:lang w:val="de-DE"/>
        </w:rPr>
        <w:t>территории</w:t>
      </w:r>
      <w:proofErr w:type="spellEnd"/>
      <w:r w:rsidRPr="00991AD9">
        <w:rPr>
          <w:sz w:val="20"/>
          <w:szCs w:val="20"/>
          <w:lang w:val="de-DE"/>
        </w:rPr>
        <w:t xml:space="preserve"> </w:t>
      </w:r>
      <w:r w:rsidRPr="00991AD9">
        <w:rPr>
          <w:sz w:val="20"/>
          <w:szCs w:val="20"/>
        </w:rPr>
        <w:t>м</w:t>
      </w:r>
      <w:proofErr w:type="spellStart"/>
      <w:r w:rsidRPr="00991AD9">
        <w:rPr>
          <w:rFonts w:eastAsia="Calibri"/>
          <w:sz w:val="20"/>
          <w:szCs w:val="20"/>
          <w:lang w:val="de-DE" w:eastAsia="en-US"/>
        </w:rPr>
        <w:t>униципального</w:t>
      </w:r>
      <w:proofErr w:type="spellEnd"/>
      <w:r w:rsidRPr="00991AD9">
        <w:rPr>
          <w:rFonts w:eastAsia="Calibri"/>
          <w:sz w:val="20"/>
          <w:szCs w:val="20"/>
          <w:lang w:val="de-DE" w:eastAsia="en-US"/>
        </w:rPr>
        <w:t xml:space="preserve"> </w:t>
      </w:r>
      <w:proofErr w:type="spellStart"/>
      <w:r w:rsidRPr="00991AD9">
        <w:rPr>
          <w:rFonts w:eastAsia="Calibri"/>
          <w:sz w:val="20"/>
          <w:szCs w:val="20"/>
          <w:lang w:val="de-DE" w:eastAsia="en-US"/>
        </w:rPr>
        <w:t>образования</w:t>
      </w:r>
      <w:proofErr w:type="spellEnd"/>
      <w:r w:rsidRPr="00991AD9">
        <w:rPr>
          <w:rFonts w:eastAsia="Calibri"/>
          <w:sz w:val="20"/>
          <w:szCs w:val="20"/>
          <w:lang w:val="de-DE" w:eastAsia="en-US"/>
        </w:rPr>
        <w:t>»</w:t>
      </w:r>
      <w:r w:rsidRPr="00991AD9">
        <w:rPr>
          <w:rFonts w:eastAsia="Calibri"/>
          <w:sz w:val="20"/>
          <w:szCs w:val="20"/>
          <w:lang w:eastAsia="en-US"/>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 </w:t>
      </w:r>
      <w:r w:rsidRPr="00991AD9">
        <w:rPr>
          <w:bCs/>
          <w:sz w:val="20"/>
          <w:szCs w:val="20"/>
          <w:lang w:eastAsia="zh-CN"/>
        </w:rPr>
        <w:t>Постановление вступает в силу в день, следующий за днём его официального опубликования в газете «Муринский вестник».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w:t>
      </w:r>
      <w:r w:rsidRPr="00991AD9">
        <w:rPr>
          <w:bCs/>
          <w:sz w:val="20"/>
          <w:szCs w:val="20"/>
          <w:lang w:eastAsia="zh-CN"/>
        </w:rPr>
        <w:t xml:space="preserve">. </w:t>
      </w:r>
      <w:proofErr w:type="gramStart"/>
      <w:r w:rsidRPr="00991AD9">
        <w:rPr>
          <w:sz w:val="20"/>
          <w:szCs w:val="20"/>
          <w:lang w:eastAsia="zh-CN"/>
        </w:rPr>
        <w:t>Контроль за</w:t>
      </w:r>
      <w:proofErr w:type="gramEnd"/>
      <w:r w:rsidRPr="00991AD9">
        <w:rPr>
          <w:sz w:val="20"/>
          <w:szCs w:val="20"/>
          <w:lang w:eastAsia="zh-CN"/>
        </w:rPr>
        <w:t xml:space="preserve"> исполнением настоящего Постановления оставляю за собой.</w:t>
      </w:r>
    </w:p>
    <w:p w:rsidR="00CE5C21" w:rsidRPr="00991AD9" w:rsidRDefault="00CE5C21" w:rsidP="00CE5C21">
      <w:pPr>
        <w:suppressAutoHyphens/>
        <w:ind w:firstLine="709"/>
        <w:contextualSpacing/>
        <w:jc w:val="both"/>
        <w:rPr>
          <w:sz w:val="20"/>
          <w:szCs w:val="20"/>
          <w:lang w:eastAsia="zh-CN"/>
        </w:rPr>
      </w:pPr>
    </w:p>
    <w:p w:rsidR="00CE5C21" w:rsidRPr="00991AD9" w:rsidRDefault="00CE5C21" w:rsidP="00CE5C21">
      <w:pPr>
        <w:suppressAutoHyphens/>
        <w:ind w:firstLine="709"/>
        <w:contextualSpacing/>
        <w:jc w:val="both"/>
        <w:rPr>
          <w:sz w:val="20"/>
          <w:szCs w:val="20"/>
          <w:lang w:eastAsia="zh-CN"/>
        </w:rPr>
      </w:pPr>
    </w:p>
    <w:p w:rsidR="00991AD9" w:rsidRDefault="00CE5C21" w:rsidP="00991AD9">
      <w:pPr>
        <w:suppressAutoHyphens/>
        <w:ind w:firstLine="709"/>
        <w:contextualSpacing/>
        <w:jc w:val="both"/>
        <w:rPr>
          <w:sz w:val="20"/>
          <w:szCs w:val="20"/>
          <w:lang w:eastAsia="zh-CN"/>
        </w:rPr>
      </w:pPr>
      <w:r w:rsidRPr="00991AD9">
        <w:rPr>
          <w:sz w:val="20"/>
          <w:szCs w:val="20"/>
          <w:lang w:eastAsia="zh-CN"/>
        </w:rPr>
        <w:t>Глава сельсовета                                                                       Е.В. Вазисова</w:t>
      </w:r>
    </w:p>
    <w:p w:rsidR="00991AD9" w:rsidRDefault="00991AD9" w:rsidP="00991AD9">
      <w:pPr>
        <w:suppressAutoHyphens/>
        <w:ind w:firstLine="709"/>
        <w:contextualSpacing/>
        <w:jc w:val="both"/>
        <w:rPr>
          <w:sz w:val="20"/>
          <w:szCs w:val="20"/>
          <w:lang w:eastAsia="zh-CN"/>
        </w:rPr>
      </w:pPr>
    </w:p>
    <w:p w:rsidR="00CE5C21" w:rsidRPr="00991AD9" w:rsidRDefault="00CE5C21" w:rsidP="00991AD9">
      <w:pPr>
        <w:suppressAutoHyphens/>
        <w:ind w:firstLine="709"/>
        <w:contextualSpacing/>
        <w:jc w:val="right"/>
        <w:rPr>
          <w:sz w:val="20"/>
          <w:szCs w:val="20"/>
          <w:lang w:eastAsia="zh-CN"/>
        </w:rPr>
      </w:pPr>
      <w:r w:rsidRPr="00991AD9">
        <w:rPr>
          <w:iCs/>
          <w:sz w:val="20"/>
          <w:szCs w:val="20"/>
          <w:lang w:eastAsia="zh-CN"/>
        </w:rPr>
        <w:t>Приложение</w:t>
      </w:r>
    </w:p>
    <w:p w:rsidR="00CE5C21" w:rsidRPr="00991AD9" w:rsidRDefault="00CE5C21" w:rsidP="00991AD9">
      <w:pPr>
        <w:suppressAutoHyphens/>
        <w:autoSpaceDE w:val="0"/>
        <w:ind w:firstLine="709"/>
        <w:contextualSpacing/>
        <w:jc w:val="right"/>
        <w:rPr>
          <w:sz w:val="20"/>
          <w:szCs w:val="20"/>
          <w:lang w:eastAsia="zh-CN"/>
        </w:rPr>
      </w:pPr>
      <w:r w:rsidRPr="00991AD9">
        <w:rPr>
          <w:iCs/>
          <w:sz w:val="20"/>
          <w:szCs w:val="20"/>
          <w:lang w:eastAsia="zh-CN"/>
        </w:rPr>
        <w:t>к постановлению</w:t>
      </w:r>
    </w:p>
    <w:p w:rsidR="00CE5C21" w:rsidRPr="00991AD9" w:rsidRDefault="00CE5C21" w:rsidP="00991AD9">
      <w:pPr>
        <w:suppressAutoHyphens/>
        <w:autoSpaceDE w:val="0"/>
        <w:ind w:firstLine="709"/>
        <w:contextualSpacing/>
        <w:jc w:val="right"/>
        <w:rPr>
          <w:sz w:val="20"/>
          <w:szCs w:val="20"/>
          <w:lang w:eastAsia="zh-CN"/>
        </w:rPr>
      </w:pPr>
      <w:r w:rsidRPr="00991AD9">
        <w:rPr>
          <w:iCs/>
          <w:sz w:val="20"/>
          <w:szCs w:val="20"/>
          <w:lang w:eastAsia="zh-CN"/>
        </w:rPr>
        <w:t xml:space="preserve"> от 07.06.2023  № 20-п</w:t>
      </w:r>
    </w:p>
    <w:p w:rsidR="00CE5C21" w:rsidRPr="00991AD9" w:rsidRDefault="00CE5C21" w:rsidP="00991AD9">
      <w:pPr>
        <w:suppressAutoHyphens/>
        <w:autoSpaceDE w:val="0"/>
        <w:ind w:firstLine="709"/>
        <w:contextualSpacing/>
        <w:jc w:val="right"/>
        <w:rPr>
          <w:b/>
          <w:bCs/>
          <w:iCs/>
          <w:sz w:val="20"/>
          <w:szCs w:val="20"/>
          <w:lang w:eastAsia="zh-CN"/>
        </w:rPr>
      </w:pPr>
    </w:p>
    <w:p w:rsidR="00CE5C21" w:rsidRPr="00991AD9" w:rsidRDefault="00CE5C21" w:rsidP="00CE5C21">
      <w:pPr>
        <w:suppressAutoHyphens/>
        <w:autoSpaceDE w:val="0"/>
        <w:ind w:firstLine="709"/>
        <w:contextualSpacing/>
        <w:jc w:val="both"/>
        <w:rPr>
          <w:b/>
          <w:bCs/>
          <w:sz w:val="20"/>
          <w:szCs w:val="20"/>
          <w:lang w:eastAsia="zh-CN"/>
        </w:rPr>
      </w:pPr>
    </w:p>
    <w:p w:rsidR="00CE5C21" w:rsidRPr="00991AD9" w:rsidRDefault="00CE5C21" w:rsidP="00991AD9">
      <w:pPr>
        <w:suppressAutoHyphens/>
        <w:autoSpaceDE w:val="0"/>
        <w:ind w:firstLine="709"/>
        <w:contextualSpacing/>
        <w:jc w:val="center"/>
        <w:rPr>
          <w:b/>
          <w:bCs/>
          <w:sz w:val="20"/>
          <w:szCs w:val="20"/>
          <w:lang w:eastAsia="zh-CN"/>
        </w:rPr>
      </w:pPr>
      <w:r w:rsidRPr="00991AD9">
        <w:rPr>
          <w:b/>
          <w:bCs/>
          <w:sz w:val="20"/>
          <w:szCs w:val="20"/>
          <w:lang w:eastAsia="zh-CN"/>
        </w:rPr>
        <w:t>АДМИНИСТРАТИВНЫЙ РЕГЛАМЕНТ</w:t>
      </w:r>
    </w:p>
    <w:p w:rsidR="00CE5C21" w:rsidRPr="00991AD9" w:rsidRDefault="00CE5C21" w:rsidP="00991AD9">
      <w:pPr>
        <w:suppressAutoHyphens/>
        <w:autoSpaceDE w:val="0"/>
        <w:ind w:firstLine="709"/>
        <w:contextualSpacing/>
        <w:jc w:val="center"/>
        <w:rPr>
          <w:b/>
          <w:bCs/>
          <w:sz w:val="20"/>
          <w:szCs w:val="20"/>
          <w:lang w:eastAsia="zh-CN"/>
        </w:rPr>
      </w:pPr>
      <w:r w:rsidRPr="00991AD9">
        <w:rPr>
          <w:b/>
          <w:bCs/>
          <w:sz w:val="20"/>
          <w:szCs w:val="20"/>
          <w:lang w:eastAsia="zh-CN"/>
        </w:rPr>
        <w:t>предоставления муниципальной услуги</w:t>
      </w:r>
    </w:p>
    <w:p w:rsidR="00CE5C21" w:rsidRPr="00991AD9" w:rsidRDefault="00CE5C21" w:rsidP="00991AD9">
      <w:pPr>
        <w:suppressAutoHyphens/>
        <w:autoSpaceDE w:val="0"/>
        <w:ind w:firstLine="709"/>
        <w:contextualSpacing/>
        <w:jc w:val="center"/>
        <w:rPr>
          <w:sz w:val="20"/>
          <w:szCs w:val="20"/>
          <w:lang w:eastAsia="zh-CN"/>
        </w:rPr>
      </w:pPr>
      <w:r w:rsidRPr="00991AD9">
        <w:rPr>
          <w:b/>
          <w:bCs/>
          <w:sz w:val="20"/>
          <w:szCs w:val="20"/>
          <w:lang w:eastAsia="zh-CN"/>
        </w:rPr>
        <w:t>«Присвоение адреса объекту адресации, изменение и аннулирование такого адреса»</w:t>
      </w:r>
    </w:p>
    <w:p w:rsidR="00CE5C21" w:rsidRPr="00991AD9" w:rsidRDefault="00CE5C21" w:rsidP="00991AD9">
      <w:pPr>
        <w:suppressAutoHyphens/>
        <w:autoSpaceDE w:val="0"/>
        <w:ind w:firstLine="709"/>
        <w:contextualSpacing/>
        <w:jc w:val="center"/>
        <w:rPr>
          <w:b/>
          <w:bCs/>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1. Общие положения</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1.1 Настоящий административный регламент по предоставлению муниципальной услуги </w:t>
      </w:r>
      <w:r w:rsidRPr="00991AD9">
        <w:rPr>
          <w:bCs/>
          <w:sz w:val="20"/>
          <w:szCs w:val="20"/>
          <w:lang w:eastAsia="zh-CN"/>
        </w:rPr>
        <w:t>«Присвоение адреса объекту адресации, изменение и аннулирование такого адреса»</w:t>
      </w:r>
      <w:r w:rsidRPr="00991AD9">
        <w:rPr>
          <w:sz w:val="20"/>
          <w:szCs w:val="20"/>
          <w:lang w:eastAsia="zh-CN"/>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1.2. Регламент размещается на Интернет-сайте администрации Муринского сельсовета, также на информационных стендах, расположенных в здании администрации по адресу: село Мурино, улица Ленина 33А.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2. Стандарт предоставления муниципальной услуги</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 Наименование муниципальной услуги – «</w:t>
      </w:r>
      <w:r w:rsidRPr="00991AD9">
        <w:rPr>
          <w:bCs/>
          <w:sz w:val="20"/>
          <w:szCs w:val="20"/>
          <w:lang w:eastAsia="zh-CN"/>
        </w:rPr>
        <w:t>Присвоение адреса объекту адресации, изменение и аннулирование такого адреса»</w:t>
      </w:r>
      <w:r w:rsidRPr="00991AD9">
        <w:rPr>
          <w:sz w:val="20"/>
          <w:szCs w:val="20"/>
          <w:lang w:eastAsia="zh-CN"/>
        </w:rPr>
        <w:t xml:space="preserve"> - (далее – муниципальная услуга).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2.2. Предоставление муниципальной услуги осуществляется администрацией Муринского сельсовета</w:t>
      </w:r>
      <w:r w:rsidRPr="00991AD9">
        <w:rPr>
          <w:i/>
          <w:sz w:val="20"/>
          <w:szCs w:val="20"/>
          <w:lang w:eastAsia="zh-CN"/>
        </w:rPr>
        <w:t xml:space="preserve"> </w:t>
      </w:r>
      <w:r w:rsidRPr="00991AD9">
        <w:rPr>
          <w:sz w:val="20"/>
          <w:szCs w:val="20"/>
          <w:lang w:eastAsia="zh-CN"/>
        </w:rPr>
        <w:t>(далее - администрация)</w:t>
      </w:r>
      <w:r w:rsidRPr="00991AD9">
        <w:rPr>
          <w:i/>
          <w:sz w:val="20"/>
          <w:szCs w:val="20"/>
          <w:lang w:eastAsia="zh-CN"/>
        </w:rPr>
        <w:t xml:space="preserve">. </w:t>
      </w:r>
      <w:r w:rsidRPr="00991AD9">
        <w:rPr>
          <w:sz w:val="20"/>
          <w:szCs w:val="20"/>
          <w:lang w:eastAsia="zh-CN"/>
        </w:rPr>
        <w:t>Ответственным исполнителем муниципальной услуги является Глава Муринского сельсовета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Место нахождения: село Мурино, улица Ленина, 33 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Почтовый адрес: 662927, РФ. Красноярский край, Курагинский район, село Мурино, улица Ленина, 33</w:t>
      </w:r>
      <w:proofErr w:type="gramStart"/>
      <w:r w:rsidRPr="00991AD9">
        <w:rPr>
          <w:sz w:val="20"/>
          <w:szCs w:val="20"/>
          <w:lang w:eastAsia="zh-CN"/>
        </w:rPr>
        <w:t xml:space="preserve"> А</w:t>
      </w:r>
      <w:proofErr w:type="gramEnd"/>
      <w:r w:rsidRPr="00991AD9">
        <w:rPr>
          <w:sz w:val="20"/>
          <w:szCs w:val="20"/>
          <w:lang w:eastAsia="zh-CN"/>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color w:val="000000"/>
          <w:sz w:val="20"/>
          <w:szCs w:val="20"/>
          <w:shd w:val="clear" w:color="auto" w:fill="FFFFFF"/>
          <w:lang w:eastAsia="zh-CN"/>
        </w:rPr>
        <w:t>Приёмные дни:</w:t>
      </w:r>
    </w:p>
    <w:p w:rsidR="00CE5C21" w:rsidRPr="00991AD9" w:rsidRDefault="00CE5C21" w:rsidP="00CE5C21">
      <w:pPr>
        <w:widowControl w:val="0"/>
        <w:tabs>
          <w:tab w:val="left" w:leader="underscore" w:pos="4001"/>
          <w:tab w:val="left" w:leader="underscore" w:pos="5345"/>
          <w:tab w:val="left" w:leader="underscore" w:pos="8011"/>
          <w:tab w:val="left" w:leader="underscore" w:pos="9439"/>
        </w:tabs>
        <w:ind w:firstLine="709"/>
        <w:contextualSpacing/>
        <w:jc w:val="both"/>
        <w:rPr>
          <w:sz w:val="20"/>
          <w:szCs w:val="20"/>
          <w:lang w:eastAsia="zh-CN"/>
        </w:rPr>
      </w:pPr>
      <w:r w:rsidRPr="00991AD9">
        <w:rPr>
          <w:color w:val="000000"/>
          <w:sz w:val="20"/>
          <w:szCs w:val="20"/>
          <w:shd w:val="clear" w:color="auto" w:fill="FFFFFF"/>
          <w:lang w:eastAsia="zh-CN"/>
        </w:rPr>
        <w:t>График работы: с 8 до 16, в пятницу с 8 до 16</w:t>
      </w:r>
    </w:p>
    <w:p w:rsidR="00CE5C21" w:rsidRPr="00991AD9" w:rsidRDefault="00CE5C21" w:rsidP="00CE5C21">
      <w:pPr>
        <w:widowControl w:val="0"/>
        <w:tabs>
          <w:tab w:val="left" w:leader="underscore" w:pos="3451"/>
          <w:tab w:val="left" w:leader="underscore" w:pos="4565"/>
        </w:tabs>
        <w:ind w:firstLine="709"/>
        <w:contextualSpacing/>
        <w:jc w:val="both"/>
        <w:rPr>
          <w:sz w:val="20"/>
          <w:szCs w:val="20"/>
          <w:lang w:eastAsia="zh-CN"/>
        </w:rPr>
      </w:pPr>
      <w:r w:rsidRPr="00991AD9">
        <w:rPr>
          <w:color w:val="000000"/>
          <w:sz w:val="20"/>
          <w:szCs w:val="20"/>
          <w:shd w:val="clear" w:color="auto" w:fill="FFFFFF"/>
          <w:lang w:eastAsia="zh-CN"/>
        </w:rPr>
        <w:t>(обеденный перерыв с 12 до 13)</w:t>
      </w:r>
    </w:p>
    <w:p w:rsidR="00CE5C21" w:rsidRPr="00991AD9" w:rsidRDefault="00CE5C21" w:rsidP="00CE5C21">
      <w:pPr>
        <w:suppressAutoHyphens/>
        <w:autoSpaceDE w:val="0"/>
        <w:ind w:firstLine="709"/>
        <w:contextualSpacing/>
        <w:jc w:val="both"/>
        <w:rPr>
          <w:color w:val="000000"/>
          <w:sz w:val="20"/>
          <w:szCs w:val="20"/>
          <w:shd w:val="clear" w:color="auto" w:fill="FFFFFF"/>
          <w:lang w:eastAsia="zh-CN"/>
        </w:rPr>
      </w:pPr>
      <w:r w:rsidRPr="00991AD9">
        <w:rPr>
          <w:color w:val="000000"/>
          <w:sz w:val="20"/>
          <w:szCs w:val="20"/>
          <w:shd w:val="clear" w:color="auto" w:fill="FFFFFF"/>
          <w:lang w:eastAsia="zh-CN"/>
        </w:rPr>
        <w:t>Телефон/факс:83913692226,</w:t>
      </w:r>
    </w:p>
    <w:p w:rsidR="00CE5C21" w:rsidRPr="00991AD9" w:rsidRDefault="00CE5C21" w:rsidP="00CE5C21">
      <w:pPr>
        <w:suppressAutoHyphens/>
        <w:autoSpaceDE w:val="0"/>
        <w:ind w:firstLine="709"/>
        <w:contextualSpacing/>
        <w:jc w:val="both"/>
        <w:rPr>
          <w:sz w:val="20"/>
          <w:szCs w:val="20"/>
          <w:lang w:eastAsia="zh-CN"/>
        </w:rPr>
      </w:pPr>
      <w:r w:rsidRPr="00991AD9">
        <w:rPr>
          <w:color w:val="000000"/>
          <w:sz w:val="20"/>
          <w:szCs w:val="20"/>
          <w:shd w:val="clear" w:color="auto" w:fill="FFFFFF"/>
          <w:lang w:eastAsia="zh-CN"/>
        </w:rPr>
        <w:t xml:space="preserve">адрес электронной почты </w:t>
      </w:r>
      <w:proofErr w:type="spellStart"/>
      <w:r w:rsidRPr="00991AD9">
        <w:rPr>
          <w:color w:val="000000"/>
          <w:sz w:val="20"/>
          <w:szCs w:val="20"/>
          <w:shd w:val="clear" w:color="auto" w:fill="FFFFFF"/>
          <w:lang w:val="en-US" w:eastAsia="zh-CN"/>
        </w:rPr>
        <w:t>adm</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murino</w:t>
      </w:r>
      <w:proofErr w:type="spellEnd"/>
      <w:r w:rsidRPr="00991AD9">
        <w:rPr>
          <w:color w:val="000000"/>
          <w:sz w:val="20"/>
          <w:szCs w:val="20"/>
          <w:shd w:val="clear" w:color="auto" w:fill="FFFFFF"/>
          <w:lang w:eastAsia="zh-CN"/>
        </w:rPr>
        <w:t>@y</w:t>
      </w:r>
      <w:hyperlink r:id="rId25" w:history="1">
        <w:proofErr w:type="spellStart"/>
        <w:r w:rsidRPr="00991AD9">
          <w:rPr>
            <w:color w:val="000080"/>
            <w:sz w:val="20"/>
            <w:szCs w:val="20"/>
            <w:u w:val="single"/>
            <w:shd w:val="clear" w:color="auto" w:fill="FFFFFF"/>
            <w:lang w:val="en-US" w:eastAsia="ar-SA"/>
          </w:rPr>
          <w:t>andex</w:t>
        </w:r>
        <w:proofErr w:type="spellEnd"/>
        <w:r w:rsidRPr="00991AD9">
          <w:rPr>
            <w:color w:val="000080"/>
            <w:sz w:val="20"/>
            <w:szCs w:val="20"/>
            <w:u w:val="single"/>
            <w:shd w:val="clear" w:color="auto" w:fill="FFFFFF"/>
            <w:lang w:eastAsia="ar-SA"/>
          </w:rPr>
          <w:t>.</w:t>
        </w:r>
        <w:proofErr w:type="spellStart"/>
        <w:r w:rsidRPr="00991AD9">
          <w:rPr>
            <w:color w:val="000080"/>
            <w:sz w:val="20"/>
            <w:szCs w:val="20"/>
            <w:u w:val="single"/>
            <w:shd w:val="clear" w:color="auto" w:fill="FFFFFF"/>
            <w:lang w:val="en-US" w:eastAsia="ar-SA"/>
          </w:rPr>
          <w:t>ru</w:t>
        </w:r>
        <w:proofErr w:type="spellEnd"/>
      </w:hyperlink>
      <w:r w:rsidRPr="00991AD9">
        <w:rPr>
          <w:color w:val="000000"/>
          <w:sz w:val="20"/>
          <w:szCs w:val="20"/>
          <w:shd w:val="clear" w:color="auto" w:fill="FFFFFF"/>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Информацию по процедуре предоставления муниципальной услуги можно получить у заместителя главы сельсовета, </w:t>
      </w:r>
      <w:proofErr w:type="gramStart"/>
      <w:r w:rsidRPr="00991AD9">
        <w:rPr>
          <w:sz w:val="20"/>
          <w:szCs w:val="20"/>
          <w:lang w:eastAsia="zh-CN"/>
        </w:rPr>
        <w:t>ответственных</w:t>
      </w:r>
      <w:proofErr w:type="gramEnd"/>
      <w:r w:rsidRPr="00991AD9">
        <w:rPr>
          <w:sz w:val="20"/>
          <w:szCs w:val="20"/>
          <w:lang w:eastAsia="zh-CN"/>
        </w:rPr>
        <w:t xml:space="preserve"> за предоставление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2.3. </w:t>
      </w:r>
      <w:r w:rsidRPr="00991AD9">
        <w:rPr>
          <w:rFonts w:eastAsia="Calibri"/>
          <w:sz w:val="20"/>
          <w:szCs w:val="20"/>
          <w:lang w:eastAsia="zh-CN"/>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а) право хозяйственного ведения;</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б) право оперативного управления;</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в) право пожизненно наследуемого владения;</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г) право постоянного (бессрочного) пользования.</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Объектом адресации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а) здание (строение, за исключением некапитального строения), в том </w:t>
      </w:r>
      <w:proofErr w:type="gramStart"/>
      <w:r w:rsidRPr="00991AD9">
        <w:rPr>
          <w:rFonts w:eastAsia="Calibri"/>
          <w:sz w:val="20"/>
          <w:szCs w:val="20"/>
          <w:lang w:eastAsia="zh-CN"/>
        </w:rPr>
        <w:t>числе</w:t>
      </w:r>
      <w:proofErr w:type="gramEnd"/>
      <w:r w:rsidRPr="00991AD9">
        <w:rPr>
          <w:rFonts w:eastAsia="Calibri"/>
          <w:sz w:val="20"/>
          <w:szCs w:val="20"/>
          <w:lang w:eastAsia="zh-CN"/>
        </w:rPr>
        <w:t xml:space="preserve"> строительство которого не завершено;</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б) сооружение (за исключением некапитального сооружения и линейного объекта), в том </w:t>
      </w:r>
      <w:proofErr w:type="gramStart"/>
      <w:r w:rsidRPr="00991AD9">
        <w:rPr>
          <w:rFonts w:eastAsia="Calibri"/>
          <w:sz w:val="20"/>
          <w:szCs w:val="20"/>
          <w:lang w:eastAsia="zh-CN"/>
        </w:rPr>
        <w:t>числе</w:t>
      </w:r>
      <w:proofErr w:type="gramEnd"/>
      <w:r w:rsidRPr="00991AD9">
        <w:rPr>
          <w:rFonts w:eastAsia="Calibri"/>
          <w:sz w:val="20"/>
          <w:szCs w:val="20"/>
          <w:lang w:eastAsia="zh-CN"/>
        </w:rPr>
        <w:t xml:space="preserve"> строительство которого не завершено;</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г) помещение, являющееся частью объекта капитального строительства;</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д) </w:t>
      </w:r>
      <w:proofErr w:type="spellStart"/>
      <w:r w:rsidRPr="00991AD9">
        <w:rPr>
          <w:rFonts w:eastAsia="Calibri"/>
          <w:sz w:val="20"/>
          <w:szCs w:val="20"/>
          <w:lang w:eastAsia="zh-CN"/>
        </w:rPr>
        <w:t>машино</w:t>
      </w:r>
      <w:proofErr w:type="spellEnd"/>
      <w:r w:rsidRPr="00991AD9">
        <w:rPr>
          <w:rFonts w:eastAsia="Calibri"/>
          <w:sz w:val="20"/>
          <w:szCs w:val="20"/>
          <w:lang w:eastAsia="zh-CN"/>
        </w:rPr>
        <w:t xml:space="preserve">- место (за исключением </w:t>
      </w:r>
      <w:proofErr w:type="spellStart"/>
      <w:r w:rsidRPr="00991AD9">
        <w:rPr>
          <w:rFonts w:eastAsia="Calibri"/>
          <w:sz w:val="20"/>
          <w:szCs w:val="20"/>
          <w:lang w:eastAsia="zh-CN"/>
        </w:rPr>
        <w:t>машино</w:t>
      </w:r>
      <w:proofErr w:type="spellEnd"/>
      <w:r w:rsidRPr="00991AD9">
        <w:rPr>
          <w:rFonts w:eastAsia="Calibri"/>
          <w:sz w:val="20"/>
          <w:szCs w:val="20"/>
          <w:lang w:eastAsia="zh-CN"/>
        </w:rPr>
        <w:t>- места, являющегося частью некапитального здания или сооружения).</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26" w:history="1">
        <w:r w:rsidRPr="00991AD9">
          <w:rPr>
            <w:rFonts w:eastAsia="Calibri"/>
            <w:color w:val="000080"/>
            <w:sz w:val="20"/>
            <w:szCs w:val="20"/>
            <w:u w:val="single"/>
            <w:lang w:eastAsia="zh-CN"/>
          </w:rPr>
          <w:t>статьей 35</w:t>
        </w:r>
      </w:hyperlink>
      <w:r w:rsidRPr="00991AD9">
        <w:rPr>
          <w:rFonts w:eastAsia="Calibri"/>
          <w:sz w:val="20"/>
          <w:szCs w:val="20"/>
          <w:lang w:eastAsia="zh-CN"/>
        </w:rPr>
        <w:t xml:space="preserve"> или </w:t>
      </w:r>
      <w:hyperlink r:id="rId27" w:history="1">
        <w:r w:rsidRPr="00991AD9">
          <w:rPr>
            <w:rFonts w:eastAsia="Calibri"/>
            <w:color w:val="000080"/>
            <w:sz w:val="20"/>
            <w:szCs w:val="20"/>
            <w:u w:val="single"/>
            <w:lang w:eastAsia="zh-CN"/>
          </w:rPr>
          <w:t>статьей 42.3</w:t>
        </w:r>
      </w:hyperlink>
      <w:r w:rsidRPr="00991AD9">
        <w:rPr>
          <w:rFonts w:eastAsia="Calibri"/>
          <w:sz w:val="20"/>
          <w:szCs w:val="20"/>
          <w:lang w:eastAsia="zh-CN"/>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2.4. Результатом предоставления муниципальной услуги являются:</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xml:space="preserve">- </w:t>
      </w:r>
      <w:r w:rsidRPr="00991AD9">
        <w:rPr>
          <w:bCs/>
          <w:sz w:val="20"/>
          <w:szCs w:val="20"/>
          <w:lang w:eastAsia="zh-CN"/>
        </w:rPr>
        <w:t>П</w:t>
      </w:r>
      <w:r w:rsidRPr="00991AD9">
        <w:rPr>
          <w:sz w:val="20"/>
          <w:szCs w:val="20"/>
          <w:lang w:eastAsia="zh-CN"/>
        </w:rPr>
        <w:t>рисвоение адресов земельным участкам, зданиям, сооружениям и помещениям на территории муниципального образования Муринский</w:t>
      </w:r>
      <w:r w:rsidRPr="00991AD9">
        <w:rPr>
          <w:sz w:val="20"/>
          <w:szCs w:val="20"/>
          <w:lang w:eastAsia="zh-CN"/>
        </w:rPr>
        <w:tab/>
        <w:t xml:space="preserve"> сельсовет (далее - информация);</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отказ в предоставлении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2.5. </w:t>
      </w:r>
      <w:r w:rsidRPr="00991AD9">
        <w:rPr>
          <w:bCs/>
          <w:sz w:val="20"/>
          <w:szCs w:val="20"/>
          <w:lang w:eastAsia="zh-CN"/>
        </w:rPr>
        <w:t xml:space="preserve">Срок предоставления муниципальной услуги составляет не более </w:t>
      </w:r>
      <w:r w:rsidRPr="00991AD9">
        <w:rPr>
          <w:rFonts w:eastAsia="Calibri"/>
          <w:sz w:val="20"/>
          <w:szCs w:val="20"/>
          <w:lang w:eastAsia="zh-CN"/>
        </w:rPr>
        <w:t>не более чем 10 рабочих дней со дня поступления заявления</w:t>
      </w:r>
      <w:r w:rsidRPr="00991AD9">
        <w:rPr>
          <w:b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2.6. Правовыми основаниями для предоставления муниципальной </w:t>
      </w:r>
      <w:r w:rsidRPr="00991AD9">
        <w:rPr>
          <w:sz w:val="20"/>
          <w:szCs w:val="20"/>
          <w:lang w:eastAsia="zh-CN"/>
        </w:rPr>
        <w:t>услуги является: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Конституция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06.10.2003 № 131-ФЗ «Об общих принципах организации местного самоуправления в Российской Федерации»;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lastRenderedPageBreak/>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Федеральный закон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Постановление Правительства РФ от 19.11.2014 № 1221 «Об утверждении Правил присвоения, изменения и аннулирования адресов»;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Устав Муринского сельсовета</w:t>
      </w:r>
      <w:r w:rsidRPr="00991AD9">
        <w:rPr>
          <w:i/>
          <w:sz w:val="20"/>
          <w:szCs w:val="20"/>
          <w:lang w:eastAsia="zh-CN"/>
        </w:rPr>
        <w:t>.</w:t>
      </w:r>
      <w:r w:rsidRPr="00991AD9">
        <w:rPr>
          <w:sz w:val="20"/>
          <w:szCs w:val="20"/>
          <w:lang w:eastAsia="zh-CN"/>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2.7. Исчерпывающий перечень документов, необходимых для предоставления муниципальной услуги (далее - документы).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 </w:t>
      </w:r>
      <w:proofErr w:type="gramStart"/>
      <w:r w:rsidRPr="00991AD9">
        <w:rPr>
          <w:sz w:val="20"/>
          <w:szCs w:val="20"/>
          <w:lang w:eastAsia="zh-CN"/>
        </w:rPr>
        <w:t>заявление</w:t>
      </w:r>
      <w:proofErr w:type="gramEnd"/>
      <w:r w:rsidRPr="00991AD9">
        <w:rPr>
          <w:sz w:val="20"/>
          <w:szCs w:val="20"/>
          <w:lang w:eastAsia="zh-CN"/>
        </w:rPr>
        <w:t xml:space="preserve"> к которому прилагаются: а) правоустанавливающие и (или) </w:t>
      </w:r>
      <w:proofErr w:type="spellStart"/>
      <w:r w:rsidRPr="00991AD9">
        <w:rPr>
          <w:sz w:val="20"/>
          <w:szCs w:val="20"/>
          <w:lang w:eastAsia="zh-CN"/>
        </w:rPr>
        <w:t>правоудостоверяющие</w:t>
      </w:r>
      <w:proofErr w:type="spellEnd"/>
      <w:r w:rsidRPr="00991AD9">
        <w:rPr>
          <w:sz w:val="20"/>
          <w:szCs w:val="20"/>
          <w:lang w:eastAsia="zh-CN"/>
        </w:rPr>
        <w:t xml:space="preserve"> документы на объект (объекты) адресации </w:t>
      </w:r>
      <w:r w:rsidRPr="00991AD9">
        <w:rPr>
          <w:rFonts w:eastAsia="Calibri"/>
          <w:sz w:val="20"/>
          <w:szCs w:val="20"/>
          <w:lang w:eastAsia="zh-CN"/>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history="1">
        <w:r w:rsidRPr="00991AD9">
          <w:rPr>
            <w:rFonts w:eastAsia="Calibri"/>
            <w:color w:val="000080"/>
            <w:sz w:val="20"/>
            <w:szCs w:val="20"/>
            <w:u w:val="single"/>
            <w:lang w:eastAsia="zh-CN"/>
          </w:rPr>
          <w:t>кодексом</w:t>
        </w:r>
      </w:hyperlink>
      <w:r w:rsidRPr="00991AD9">
        <w:rPr>
          <w:rFonts w:eastAsia="Calibri"/>
          <w:sz w:val="20"/>
          <w:szCs w:val="20"/>
          <w:lang w:eastAsia="zh-CN"/>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91AD9">
        <w:rPr>
          <w:rFonts w:eastAsia="Calibri"/>
          <w:sz w:val="20"/>
          <w:szCs w:val="20"/>
          <w:lang w:eastAsia="zh-CN"/>
        </w:rPr>
        <w:t>правоудостоверяющие</w:t>
      </w:r>
      <w:proofErr w:type="spellEnd"/>
      <w:r w:rsidRPr="00991AD9">
        <w:rPr>
          <w:rFonts w:eastAsia="Calibri"/>
          <w:sz w:val="20"/>
          <w:szCs w:val="20"/>
          <w:lang w:eastAsia="zh-CN"/>
        </w:rPr>
        <w:t xml:space="preserve"> документы на земельный участок, на котором расположены указанное здание (строение), сооружение);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б) </w:t>
      </w:r>
      <w:r w:rsidRPr="00991AD9">
        <w:rPr>
          <w:rFonts w:eastAsia="Calibri"/>
          <w:sz w:val="20"/>
          <w:szCs w:val="20"/>
          <w:lang w:eastAsia="zh-CN"/>
        </w:rPr>
        <w:t xml:space="preserve">выписки из Единого государственного реестра недвижимости об объектах </w:t>
      </w:r>
      <w:r w:rsidRPr="00991AD9">
        <w:rPr>
          <w:sz w:val="20"/>
          <w:szCs w:val="20"/>
          <w:lang w:eastAsia="zh-CN"/>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в) разрешение на строительство объекта адресации (при присвоении адреса строящимся объектам адресации) </w:t>
      </w:r>
      <w:r w:rsidRPr="00991AD9">
        <w:rPr>
          <w:rFonts w:eastAsia="Calibri"/>
          <w:sz w:val="20"/>
          <w:szCs w:val="20"/>
          <w:lang w:eastAsia="zh-CN"/>
        </w:rPr>
        <w:t xml:space="preserve">(за исключением случаев, если в соответствии с Градостроительным </w:t>
      </w:r>
      <w:hyperlink r:id="rId29" w:history="1">
        <w:r w:rsidRPr="00991AD9">
          <w:rPr>
            <w:rFonts w:eastAsia="Calibri"/>
            <w:color w:val="000080"/>
            <w:sz w:val="20"/>
            <w:szCs w:val="20"/>
            <w:u w:val="single"/>
            <w:lang w:eastAsia="zh-CN"/>
          </w:rPr>
          <w:t>кодексом</w:t>
        </w:r>
      </w:hyperlink>
      <w:r w:rsidRPr="00991AD9">
        <w:rPr>
          <w:rFonts w:eastAsia="Calibri"/>
          <w:sz w:val="20"/>
          <w:szCs w:val="20"/>
          <w:lang w:eastAsia="zh-C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991AD9">
        <w:rPr>
          <w:sz w:val="20"/>
          <w:szCs w:val="20"/>
          <w:lang w:eastAsia="zh-CN"/>
        </w:rPr>
        <w:t xml:space="preserve">и (или) </w:t>
      </w:r>
      <w:r w:rsidRPr="00991AD9">
        <w:rPr>
          <w:rFonts w:eastAsia="Calibri"/>
          <w:sz w:val="20"/>
          <w:szCs w:val="20"/>
          <w:lang w:eastAsia="zh-CN"/>
        </w:rPr>
        <w:t xml:space="preserve">при наличии разрешения </w:t>
      </w:r>
      <w:r w:rsidRPr="00991AD9">
        <w:rPr>
          <w:sz w:val="20"/>
          <w:szCs w:val="20"/>
          <w:lang w:eastAsia="zh-CN"/>
        </w:rPr>
        <w:t>на ввод объекта адресации в эксплуатацию;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д) </w:t>
      </w:r>
      <w:r w:rsidRPr="00991AD9">
        <w:rPr>
          <w:rFonts w:eastAsia="Calibri"/>
          <w:sz w:val="20"/>
          <w:szCs w:val="20"/>
          <w:lang w:eastAsia="zh-CN"/>
        </w:rPr>
        <w:t xml:space="preserve">выписка из Единого государственного реестра недвижимости об объекте недвижимости, являющемся объектом </w:t>
      </w:r>
      <w:r w:rsidRPr="00991AD9">
        <w:rPr>
          <w:sz w:val="20"/>
          <w:szCs w:val="20"/>
          <w:lang w:eastAsia="zh-CN"/>
        </w:rPr>
        <w:t>адресации (в случае присвоения адреса объекту адресации, поставленному на кадастровый учет);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з) выписка </w:t>
      </w:r>
      <w:r w:rsidRPr="00991AD9">
        <w:rPr>
          <w:rFonts w:eastAsia="Calibri"/>
          <w:sz w:val="20"/>
          <w:szCs w:val="20"/>
          <w:lang w:eastAsia="zh-CN"/>
        </w:rPr>
        <w:t>из Единого государственного реестра недвижимости</w:t>
      </w:r>
      <w:r w:rsidRPr="00991AD9">
        <w:rPr>
          <w:sz w:val="20"/>
          <w:szCs w:val="20"/>
          <w:lang w:eastAsia="zh-CN"/>
        </w:rPr>
        <w:t xml:space="preserve"> об объекте недвижимости, который снят с </w:t>
      </w:r>
      <w:r w:rsidRPr="00991AD9">
        <w:rPr>
          <w:rFonts w:eastAsia="Calibri"/>
          <w:sz w:val="20"/>
          <w:szCs w:val="20"/>
          <w:lang w:eastAsia="zh-CN"/>
        </w:rPr>
        <w:t xml:space="preserve">государственного кадастрового </w:t>
      </w:r>
      <w:r w:rsidRPr="00991AD9">
        <w:rPr>
          <w:sz w:val="20"/>
          <w:szCs w:val="20"/>
          <w:lang w:eastAsia="zh-CN"/>
        </w:rPr>
        <w:t>учета</w:t>
      </w:r>
      <w:r w:rsidRPr="00991AD9">
        <w:rPr>
          <w:rFonts w:eastAsia="Calibri"/>
          <w:sz w:val="20"/>
          <w:szCs w:val="20"/>
          <w:lang w:eastAsia="zh-CN"/>
        </w:rPr>
        <w:t xml:space="preserve">, являющемся объектом адресации </w:t>
      </w:r>
      <w:r w:rsidRPr="00991AD9">
        <w:rPr>
          <w:sz w:val="20"/>
          <w:szCs w:val="20"/>
          <w:lang w:eastAsia="zh-CN"/>
        </w:rPr>
        <w:t xml:space="preserve">(в случае аннулирования адреса объекта адресации по основаниям, указанным в подпункте «а» пункта 14 </w:t>
      </w:r>
      <w:r w:rsidRPr="00991AD9">
        <w:rPr>
          <w:rFonts w:eastAsia="Calibri"/>
          <w:iCs/>
          <w:sz w:val="20"/>
          <w:szCs w:val="20"/>
          <w:lang w:eastAsia="zh-CN"/>
        </w:rPr>
        <w:t>Правил присвоения, изменения и аннулирования адресов, утвержденных Постановлением Правительства РФ от 19.11.2014 № 1221</w:t>
      </w:r>
      <w:r w:rsidRPr="00991AD9">
        <w:rPr>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и) уведомление об отсутствии в Едином государственном реестре недвижимости запрашиваемых сведений по объекту </w:t>
      </w:r>
      <w:r w:rsidRPr="00991AD9">
        <w:rPr>
          <w:rFonts w:eastAsia="Calibri"/>
          <w:sz w:val="20"/>
          <w:szCs w:val="20"/>
          <w:lang w:eastAsia="zh-CN"/>
        </w:rPr>
        <w:t xml:space="preserve">недвижимости, являющемуся объектом </w:t>
      </w:r>
      <w:r w:rsidRPr="00991AD9">
        <w:rPr>
          <w:sz w:val="20"/>
          <w:szCs w:val="20"/>
          <w:lang w:eastAsia="zh-CN"/>
        </w:rPr>
        <w:t xml:space="preserve">адресации (в случае аннулирования адреса объекта адресации по основаниям, указанным в подпункте  «б» пункта 14 </w:t>
      </w:r>
      <w:r w:rsidRPr="00991AD9">
        <w:rPr>
          <w:rFonts w:eastAsia="Calibri"/>
          <w:iCs/>
          <w:sz w:val="20"/>
          <w:szCs w:val="20"/>
          <w:lang w:eastAsia="zh-CN"/>
        </w:rPr>
        <w:t>Правил присвоения, изменения и аннулирования адресов, утвержденных Постановлением Правительства РФ от 19.11.2014 № 1221</w:t>
      </w:r>
      <w:r w:rsidRPr="00991AD9">
        <w:rPr>
          <w:sz w:val="20"/>
          <w:szCs w:val="20"/>
          <w:lang w:eastAsia="zh-CN"/>
        </w:rPr>
        <w:t>)</w:t>
      </w:r>
      <w:r w:rsidRPr="00991AD9">
        <w:rPr>
          <w:i/>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2.7.1. </w:t>
      </w:r>
      <w:proofErr w:type="gramStart"/>
      <w:r w:rsidRPr="00991AD9">
        <w:rPr>
          <w:rFonts w:eastAsia="Calibri"/>
          <w:sz w:val="20"/>
          <w:szCs w:val="20"/>
          <w:lang w:eastAsia="zh-CN"/>
        </w:rPr>
        <w:t xml:space="preserve">Документы, указанные в </w:t>
      </w:r>
      <w:hyperlink r:id="rId30" w:history="1">
        <w:r w:rsidRPr="00991AD9">
          <w:rPr>
            <w:rFonts w:eastAsia="Calibri"/>
            <w:color w:val="000080"/>
            <w:sz w:val="20"/>
            <w:szCs w:val="20"/>
            <w:u w:val="single"/>
            <w:lang w:eastAsia="zh-CN"/>
          </w:rPr>
          <w:t>подпунктах «б»</w:t>
        </w:r>
      </w:hyperlink>
      <w:r w:rsidRPr="00991AD9">
        <w:rPr>
          <w:rFonts w:eastAsia="Calibri"/>
          <w:sz w:val="20"/>
          <w:szCs w:val="20"/>
          <w:lang w:eastAsia="zh-CN"/>
        </w:rPr>
        <w:t xml:space="preserve">, </w:t>
      </w:r>
      <w:hyperlink r:id="rId31" w:history="1">
        <w:r w:rsidRPr="00991AD9">
          <w:rPr>
            <w:rFonts w:eastAsia="Calibri"/>
            <w:color w:val="000080"/>
            <w:sz w:val="20"/>
            <w:szCs w:val="20"/>
            <w:u w:val="single"/>
            <w:lang w:eastAsia="zh-CN"/>
          </w:rPr>
          <w:t>«д»</w:t>
        </w:r>
      </w:hyperlink>
      <w:r w:rsidRPr="00991AD9">
        <w:rPr>
          <w:rFonts w:eastAsia="Calibri"/>
          <w:sz w:val="20"/>
          <w:szCs w:val="20"/>
          <w:lang w:eastAsia="zh-CN"/>
        </w:rPr>
        <w:t xml:space="preserve">, </w:t>
      </w:r>
      <w:hyperlink r:id="rId32" w:history="1">
        <w:r w:rsidRPr="00991AD9">
          <w:rPr>
            <w:rFonts w:eastAsia="Calibri"/>
            <w:color w:val="000080"/>
            <w:sz w:val="20"/>
            <w:szCs w:val="20"/>
            <w:u w:val="single"/>
            <w:lang w:eastAsia="zh-CN"/>
          </w:rPr>
          <w:t>«з»</w:t>
        </w:r>
      </w:hyperlink>
      <w:r w:rsidRPr="00991AD9">
        <w:rPr>
          <w:rFonts w:eastAsia="Calibri"/>
          <w:sz w:val="20"/>
          <w:szCs w:val="20"/>
          <w:lang w:eastAsia="zh-CN"/>
        </w:rPr>
        <w:t xml:space="preserve"> и </w:t>
      </w:r>
      <w:hyperlink r:id="rId33" w:history="1">
        <w:r w:rsidRPr="00991AD9">
          <w:rPr>
            <w:rFonts w:eastAsia="Calibri"/>
            <w:color w:val="000080"/>
            <w:sz w:val="20"/>
            <w:szCs w:val="20"/>
            <w:u w:val="single"/>
            <w:lang w:eastAsia="zh-CN"/>
          </w:rPr>
          <w:t>«и» пункта 2.7</w:t>
        </w:r>
      </w:hyperlink>
      <w:r w:rsidRPr="00991AD9">
        <w:rPr>
          <w:rFonts w:eastAsia="Calibri"/>
          <w:sz w:val="20"/>
          <w:szCs w:val="20"/>
          <w:lang w:eastAsia="zh-CN"/>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E5C21" w:rsidRPr="00991AD9" w:rsidRDefault="00CE5C21" w:rsidP="00CE5C21">
      <w:pPr>
        <w:suppressAutoHyphens/>
        <w:autoSpaceDE w:val="0"/>
        <w:ind w:firstLine="709"/>
        <w:contextualSpacing/>
        <w:jc w:val="both"/>
        <w:rPr>
          <w:color w:val="FFFFFF"/>
          <w:sz w:val="20"/>
          <w:szCs w:val="20"/>
          <w:lang w:eastAsia="zh-CN"/>
        </w:rPr>
      </w:pPr>
      <w:r w:rsidRPr="00991AD9">
        <w:rPr>
          <w:sz w:val="20"/>
          <w:szCs w:val="20"/>
          <w:lang w:eastAsia="zh-CN"/>
        </w:rPr>
        <w:t xml:space="preserve">2.8. </w:t>
      </w:r>
      <w:proofErr w:type="gramStart"/>
      <w:r w:rsidRPr="00991AD9">
        <w:rPr>
          <w:rFonts w:eastAsia="Calibri"/>
          <w:iCs/>
          <w:sz w:val="20"/>
          <w:szCs w:val="20"/>
          <w:lang w:eastAsia="zh-CN"/>
        </w:rPr>
        <w:t>Администрация Муринского 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iCs/>
          <w:sz w:val="20"/>
          <w:szCs w:val="20"/>
          <w:lang w:eastAsia="zh-CN"/>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2.9. Требовать от заявителей документы и сведения, не предусмотренные настоящим административным регламентом, не допускается.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2.10</w:t>
      </w:r>
      <w:r w:rsidRPr="00991AD9">
        <w:rPr>
          <w:bCs/>
          <w:i/>
          <w:sz w:val="20"/>
          <w:szCs w:val="20"/>
          <w:lang w:eastAsia="zh-CN"/>
        </w:rPr>
        <w:t>.</w:t>
      </w:r>
      <w:r w:rsidRPr="00991AD9">
        <w:rPr>
          <w:sz w:val="20"/>
          <w:szCs w:val="20"/>
          <w:lang w:eastAsia="zh-CN"/>
        </w:rPr>
        <w:t xml:space="preserve"> Запрещено требовать от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91AD9">
        <w:rPr>
          <w:sz w:val="20"/>
          <w:szCs w:val="20"/>
          <w:lang w:eastAsia="zh-CN"/>
        </w:rPr>
        <w:t xml:space="preserve"> 6 статьи 7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предоставления на бумажном носителе документов и информации, электронные образы которых ранее были заверены в соответствии </w:t>
      </w:r>
      <w:r w:rsidRPr="00812486">
        <w:rPr>
          <w:rFonts w:eastAsia="Calibri"/>
          <w:sz w:val="20"/>
          <w:szCs w:val="20"/>
          <w:lang w:eastAsia="zh-CN"/>
        </w:rPr>
        <w:t xml:space="preserve">с </w:t>
      </w:r>
      <w:hyperlink r:id="rId34" w:history="1">
        <w:r w:rsidRPr="00812486">
          <w:rPr>
            <w:rFonts w:eastAsia="Calibri"/>
            <w:sz w:val="20"/>
            <w:szCs w:val="20"/>
            <w:lang w:eastAsia="zh-CN"/>
          </w:rPr>
          <w:t>пунктом 7.2 части 1 статьи 16</w:t>
        </w:r>
      </w:hyperlink>
      <w:r w:rsidRPr="00991AD9">
        <w:rPr>
          <w:rFonts w:eastAsia="Calibri"/>
          <w:sz w:val="20"/>
          <w:szCs w:val="20"/>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991AD9">
        <w:rPr>
          <w:sz w:val="20"/>
          <w:szCs w:val="20"/>
          <w:lang w:eastAsia="zh-CN"/>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35" w:history="1">
        <w:r w:rsidRPr="00991AD9">
          <w:rPr>
            <w:rFonts w:eastAsia="Calibri"/>
            <w:color w:val="000080"/>
            <w:sz w:val="20"/>
            <w:szCs w:val="20"/>
            <w:u w:val="single"/>
            <w:lang w:eastAsia="zh-CN"/>
          </w:rPr>
          <w:t>частью 2 статьи 19</w:t>
        </w:r>
      </w:hyperlink>
      <w:r w:rsidRPr="00991AD9">
        <w:rPr>
          <w:rFonts w:eastAsia="Calibri"/>
          <w:sz w:val="20"/>
          <w:szCs w:val="20"/>
          <w:lang w:eastAsia="zh-CN"/>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2.12. Исчерпывающий перечень оснований для отказа в приёме письменного заявления: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2.13. Исчерпывающий перечень оснований для </w:t>
      </w:r>
      <w:r w:rsidRPr="00991AD9">
        <w:rPr>
          <w:rFonts w:eastAsia="Calibri"/>
          <w:sz w:val="20"/>
          <w:szCs w:val="20"/>
          <w:lang w:eastAsia="zh-CN"/>
        </w:rPr>
        <w:t>приостановления предоставления муниципальной услуги или</w:t>
      </w:r>
      <w:r w:rsidRPr="00991AD9">
        <w:rPr>
          <w:sz w:val="20"/>
          <w:szCs w:val="20"/>
          <w:lang w:eastAsia="zh-CN"/>
        </w:rPr>
        <w:t xml:space="preserve"> отказа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а) с заявлением о присвоении объекту адресации адреса обратилось лицо, не указанное в пункте 2.3 настоящего регламента;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б) ответ на межведомственный запрос свидетельствует об отсутствии документа и (или) информации, </w:t>
      </w:r>
      <w:proofErr w:type="gramStart"/>
      <w:r w:rsidRPr="00991AD9">
        <w:rPr>
          <w:sz w:val="20"/>
          <w:szCs w:val="20"/>
          <w:lang w:eastAsia="zh-CN"/>
        </w:rPr>
        <w:t>необходимых</w:t>
      </w:r>
      <w:proofErr w:type="gramEnd"/>
      <w:r w:rsidRPr="00991AD9">
        <w:rPr>
          <w:sz w:val="20"/>
          <w:szCs w:val="20"/>
          <w:lang w:eastAsia="zh-C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991AD9">
        <w:rPr>
          <w:rFonts w:eastAsia="Calibri"/>
          <w:iCs/>
          <w:sz w:val="20"/>
          <w:szCs w:val="20"/>
          <w:lang w:eastAsia="zh-CN"/>
        </w:rPr>
        <w:t>Правил присвоения, изменения и аннулирования адресов, утвержденных Постановлением Правительства РФ от 19.11.2014 № 1221</w:t>
      </w:r>
      <w:r w:rsidRPr="00991AD9">
        <w:rPr>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2.14. </w:t>
      </w:r>
      <w:r w:rsidRPr="00991AD9">
        <w:rPr>
          <w:sz w:val="20"/>
          <w:szCs w:val="20"/>
          <w:lang w:eastAsia="zh-CN"/>
        </w:rPr>
        <w:t>Муниципальная услуга предоставляется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2.15. М</w:t>
      </w:r>
      <w:r w:rsidRPr="00991AD9">
        <w:rPr>
          <w:sz w:val="20"/>
          <w:szCs w:val="20"/>
          <w:lang w:eastAsia="zh-CN"/>
        </w:rPr>
        <w:t xml:space="preserve">аксимальный срок ожидания в очереди при подаче запроса о предоставлении муниципальной услуги </w:t>
      </w:r>
      <w:r w:rsidRPr="00991AD9">
        <w:rPr>
          <w:bCs/>
          <w:sz w:val="20"/>
          <w:szCs w:val="20"/>
          <w:lang w:eastAsia="zh-CN"/>
        </w:rPr>
        <w:t>составляет не более 30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М</w:t>
      </w:r>
      <w:r w:rsidRPr="00991AD9">
        <w:rPr>
          <w:sz w:val="20"/>
          <w:szCs w:val="20"/>
          <w:lang w:eastAsia="zh-CN"/>
        </w:rPr>
        <w:t>аксимальный срок ожидания при получении результата предоставления муниципальной услуги</w:t>
      </w:r>
      <w:r w:rsidRPr="00991AD9">
        <w:rPr>
          <w:bCs/>
          <w:sz w:val="20"/>
          <w:szCs w:val="20"/>
          <w:lang w:eastAsia="zh-CN"/>
        </w:rPr>
        <w:t xml:space="preserve">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2.16. </w:t>
      </w:r>
      <w:r w:rsidRPr="00991AD9">
        <w:rPr>
          <w:sz w:val="20"/>
          <w:szCs w:val="20"/>
          <w:lang w:eastAsia="zh-CN"/>
        </w:rPr>
        <w:t xml:space="preserve">Срок регистрации запроса заявителя о предоставлении муниципальной услуги </w:t>
      </w:r>
      <w:r w:rsidRPr="00991AD9">
        <w:rPr>
          <w:bCs/>
          <w:sz w:val="20"/>
          <w:szCs w:val="20"/>
          <w:lang w:eastAsia="zh-CN"/>
        </w:rPr>
        <w:t>составляет не более 30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2.17. </w:t>
      </w:r>
      <w:r w:rsidRPr="00991AD9">
        <w:rPr>
          <w:sz w:val="20"/>
          <w:szCs w:val="20"/>
          <w:lang w:eastAsia="zh-CN"/>
        </w:rPr>
        <w:t>Требования к помещениям, в которых предоставляется муниципальная услуга: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для предоставления муниципальной услуги по возможности размещаются в максимально удобных для обращения местах.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Места предоставления муниципальной услуги оборудуются средствами пожаротушения и оповещения о возникновении чрезвычайной ситуации.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Места для ожидания и заполнения заявлений должны быть доступны для инвалидов.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оказание специалистами помощи инвалидам в преодолении барьеров, мешающих получению ими муниципальной услуги наравне с другими лицами;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1AD9">
        <w:rPr>
          <w:sz w:val="20"/>
          <w:szCs w:val="20"/>
          <w:lang w:eastAsia="zh-CN"/>
        </w:rPr>
        <w:t>сурдопереводчика</w:t>
      </w:r>
      <w:proofErr w:type="spellEnd"/>
      <w:r w:rsidRPr="00991AD9">
        <w:rPr>
          <w:sz w:val="20"/>
          <w:szCs w:val="20"/>
          <w:lang w:eastAsia="zh-CN"/>
        </w:rPr>
        <w:t xml:space="preserve"> и </w:t>
      </w:r>
      <w:proofErr w:type="spellStart"/>
      <w:r w:rsidRPr="00991AD9">
        <w:rPr>
          <w:sz w:val="20"/>
          <w:szCs w:val="20"/>
          <w:lang w:eastAsia="zh-CN"/>
        </w:rPr>
        <w:t>тифлосурдопереводчика</w:t>
      </w:r>
      <w:proofErr w:type="spellEnd"/>
      <w:r w:rsidRPr="00991AD9">
        <w:rPr>
          <w:sz w:val="20"/>
          <w:szCs w:val="20"/>
          <w:lang w:eastAsia="zh-CN"/>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991AD9">
        <w:rPr>
          <w:rFonts w:eastAsia="Calibri"/>
          <w:sz w:val="20"/>
          <w:szCs w:val="20"/>
          <w:lang w:eastAsia="zh-CN"/>
        </w:rPr>
        <w:t xml:space="preserve">На граждан из числа инвалидов III группы распространяются нормы настоящего пункта в </w:t>
      </w:r>
      <w:hyperlink r:id="rId36" w:history="1">
        <w:r w:rsidRPr="00991AD9">
          <w:rPr>
            <w:rFonts w:eastAsia="Calibri"/>
            <w:color w:val="000080"/>
            <w:sz w:val="20"/>
            <w:szCs w:val="20"/>
            <w:u w:val="single"/>
            <w:lang w:eastAsia="zh-CN"/>
          </w:rPr>
          <w:t>порядке</w:t>
        </w:r>
      </w:hyperlink>
      <w:r w:rsidRPr="00991AD9">
        <w:rPr>
          <w:rFonts w:eastAsia="Calibri"/>
          <w:sz w:val="20"/>
          <w:szCs w:val="20"/>
          <w:lang w:eastAsia="zh-CN"/>
        </w:rPr>
        <w:t xml:space="preserve">, определяемом Правительством Российской Федерации. </w:t>
      </w:r>
      <w:r w:rsidRPr="00991AD9">
        <w:rPr>
          <w:sz w:val="20"/>
          <w:szCs w:val="20"/>
          <w:lang w:eastAsia="zh-CN"/>
        </w:rPr>
        <w:t xml:space="preserve">На указанных </w:t>
      </w:r>
      <w:r w:rsidRPr="00991AD9">
        <w:rPr>
          <w:sz w:val="20"/>
          <w:szCs w:val="20"/>
          <w:lang w:eastAsia="zh-CN"/>
        </w:rPr>
        <w:lastRenderedPageBreak/>
        <w:t>транспортных средствах должен быть установлен опознавательный знак «Инвалид»</w:t>
      </w:r>
      <w:r w:rsidRPr="00991AD9">
        <w:rPr>
          <w:rFonts w:eastAsia="Calibri"/>
          <w:sz w:val="20"/>
          <w:szCs w:val="20"/>
          <w:lang w:eastAsia="zh-CN"/>
        </w:rPr>
        <w:t xml:space="preserve"> и информация об этих транспортных средствах должна быть внесена в федеральный реестр инвалидов. </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 xml:space="preserve">Указанные места для парковки не должны занимать иные транспортные средства, за исключением случаев, предусмотренных </w:t>
      </w:r>
      <w:hyperlink r:id="rId37" w:history="1">
        <w:r w:rsidRPr="00991AD9">
          <w:rPr>
            <w:rFonts w:eastAsia="Calibri"/>
            <w:color w:val="000080"/>
            <w:sz w:val="20"/>
            <w:szCs w:val="20"/>
            <w:u w:val="single"/>
            <w:lang w:eastAsia="zh-CN"/>
          </w:rPr>
          <w:t>правилами</w:t>
        </w:r>
      </w:hyperlink>
      <w:r w:rsidRPr="00991AD9">
        <w:rPr>
          <w:rFonts w:eastAsia="Calibri"/>
          <w:sz w:val="20"/>
          <w:szCs w:val="20"/>
          <w:lang w:eastAsia="zh-CN"/>
        </w:rPr>
        <w:t xml:space="preserve"> дорожного движения.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2.18. На информационном стенде в администрации размещаются следующие информационные материалы: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сведения о перечне предоставляемых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предоставляемых муниципальных услуг, образцы документов (справок).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образец заполнения заявления;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номера телефонов и факса, график работы,</w:t>
      </w:r>
      <w:r w:rsidRPr="00991AD9">
        <w:rPr>
          <w:color w:val="000000"/>
          <w:sz w:val="20"/>
          <w:szCs w:val="20"/>
          <w:shd w:val="clear" w:color="auto" w:fill="FFFFFF"/>
          <w:lang w:eastAsia="zh-CN"/>
        </w:rPr>
        <w:t xml:space="preserve"> </w:t>
      </w:r>
      <w:proofErr w:type="spellStart"/>
      <w:r w:rsidRPr="00991AD9">
        <w:rPr>
          <w:color w:val="000000"/>
          <w:sz w:val="20"/>
          <w:szCs w:val="20"/>
          <w:shd w:val="clear" w:color="auto" w:fill="FFFFFF"/>
          <w:lang w:val="en-US" w:eastAsia="zh-CN"/>
        </w:rPr>
        <w:t>adm</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murino</w:t>
      </w:r>
      <w:proofErr w:type="spellEnd"/>
      <w:r w:rsidRPr="00991AD9">
        <w:rPr>
          <w:color w:val="000000"/>
          <w:sz w:val="20"/>
          <w:szCs w:val="20"/>
          <w:shd w:val="clear" w:color="auto" w:fill="FFFFFF"/>
          <w:lang w:eastAsia="zh-CN"/>
        </w:rPr>
        <w:t>@y</w:t>
      </w:r>
      <w:hyperlink r:id="rId38" w:history="1">
        <w:proofErr w:type="spellStart"/>
        <w:r w:rsidRPr="00991AD9">
          <w:rPr>
            <w:color w:val="000080"/>
            <w:sz w:val="20"/>
            <w:szCs w:val="20"/>
            <w:u w:val="single"/>
            <w:shd w:val="clear" w:color="auto" w:fill="FFFFFF"/>
            <w:lang w:val="en-US" w:eastAsia="ar-SA"/>
          </w:rPr>
          <w:t>andex</w:t>
        </w:r>
        <w:proofErr w:type="spellEnd"/>
        <w:r w:rsidRPr="00991AD9">
          <w:rPr>
            <w:color w:val="000080"/>
            <w:sz w:val="20"/>
            <w:szCs w:val="20"/>
            <w:u w:val="single"/>
            <w:shd w:val="clear" w:color="auto" w:fill="FFFFFF"/>
            <w:lang w:eastAsia="ar-SA"/>
          </w:rPr>
          <w:t>.</w:t>
        </w:r>
        <w:proofErr w:type="spellStart"/>
        <w:r w:rsidRPr="00991AD9">
          <w:rPr>
            <w:color w:val="000080"/>
            <w:sz w:val="20"/>
            <w:szCs w:val="20"/>
            <w:u w:val="single"/>
            <w:shd w:val="clear" w:color="auto" w:fill="FFFFFF"/>
            <w:lang w:val="en-US" w:eastAsia="ar-SA"/>
          </w:rPr>
          <w:t>ru</w:t>
        </w:r>
        <w:proofErr w:type="spellEnd"/>
      </w:hyperlink>
      <w:r w:rsidRPr="00991AD9">
        <w:rPr>
          <w:sz w:val="20"/>
          <w:szCs w:val="20"/>
          <w:lang w:eastAsia="zh-CN"/>
        </w:rPr>
        <w:t xml:space="preserve"> адрес электронной почты администрации и отдела;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административный регламент;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официального сайта Учреждения в сети Интернет, содержащего информацию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оснований для отказа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обжалования действий (бездействия) и решений, осуществляемых (принятых) в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необходимая оперативная информация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описание процедуры предоставления муниципальной услуги в текстовом виде и в виде блок-схемы;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2.19. Показателями доступности и качества муниципальной услуги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E5C21" w:rsidRPr="00991AD9" w:rsidRDefault="00CE5C21" w:rsidP="00CE5C21">
      <w:pPr>
        <w:suppressAutoHyphens/>
        <w:autoSpaceDE w:val="0"/>
        <w:ind w:firstLine="709"/>
        <w:contextualSpacing/>
        <w:jc w:val="both"/>
        <w:rPr>
          <w:i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b/>
          <w:sz w:val="20"/>
          <w:szCs w:val="20"/>
          <w:lang w:eastAsia="zh-CN"/>
        </w:rPr>
        <w:t>3. С</w:t>
      </w:r>
      <w:r w:rsidRPr="00991AD9">
        <w:rPr>
          <w:b/>
          <w:bCs/>
          <w:sz w:val="20"/>
          <w:szCs w:val="20"/>
          <w:lang w:eastAsia="zh-C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5C21" w:rsidRPr="00991AD9" w:rsidRDefault="00CE5C21" w:rsidP="00CE5C21">
      <w:pPr>
        <w:suppressAutoHyphens/>
        <w:autoSpaceDE w:val="0"/>
        <w:ind w:firstLine="709"/>
        <w:contextualSpacing/>
        <w:jc w:val="both"/>
        <w:rPr>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3.1. </w:t>
      </w:r>
      <w:r w:rsidRPr="00991AD9">
        <w:rPr>
          <w:bCs/>
          <w:sz w:val="20"/>
          <w:szCs w:val="20"/>
          <w:lang w:eastAsia="zh-CN"/>
        </w:rPr>
        <w:t>Предоставление муниципальной услуги осуществляется в форме: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непосредственное обращение заявителя (при личном обращении);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ответ на письменное обращение.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3.2. Получение консультаций по процедуре предоставления муниципальной услуги может осуществляться следующими способами: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личного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обращения по телефону;</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письменных обращений по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обращений по электронной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3.3. Основными требованиями к консультации заявителей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актуальность;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своевременность;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четкость в изложении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полнота консультирования;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наглядность форм подачи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удобство и доступность.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3.4. Требования к форме и характеру взаимодействия специалиста администрации с заявителями: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3.7. Предоставление муниципальной услуги включает в себя выполнение следующих административных процедур: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3.7.1. При направлении документов по почте: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регистрация заявления и приложенных копий документов от заявителя, направление документов в администрации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подготовка ответа и направление его по почте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3.7.2. При личном обращении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заявителя, проверка документов (в день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предоставление соответствующей информации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3.7.3. </w:t>
      </w:r>
      <w:r w:rsidRPr="00991AD9">
        <w:rPr>
          <w:sz w:val="20"/>
          <w:szCs w:val="20"/>
          <w:lang w:eastAsia="zh-CN"/>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главы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 xml:space="preserve">4. Формы </w:t>
      </w:r>
      <w:proofErr w:type="gramStart"/>
      <w:r w:rsidRPr="00991AD9">
        <w:rPr>
          <w:b/>
          <w:sz w:val="20"/>
          <w:szCs w:val="20"/>
          <w:lang w:eastAsia="zh-CN"/>
        </w:rPr>
        <w:t>контроля за</w:t>
      </w:r>
      <w:proofErr w:type="gramEnd"/>
      <w:r w:rsidRPr="00991AD9">
        <w:rPr>
          <w:b/>
          <w:sz w:val="20"/>
          <w:szCs w:val="20"/>
          <w:lang w:eastAsia="zh-CN"/>
        </w:rPr>
        <w:t xml:space="preserve"> исполнением административного регламента</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4.1. Текущий </w:t>
      </w:r>
      <w:proofErr w:type="gramStart"/>
      <w:r w:rsidRPr="00991AD9">
        <w:rPr>
          <w:sz w:val="20"/>
          <w:szCs w:val="20"/>
          <w:lang w:eastAsia="zh-CN"/>
        </w:rPr>
        <w:t>контроль за</w:t>
      </w:r>
      <w:proofErr w:type="gramEnd"/>
      <w:r w:rsidRPr="00991AD9">
        <w:rPr>
          <w:sz w:val="20"/>
          <w:szCs w:val="20"/>
          <w:lang w:eastAsia="zh-CN"/>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4.2. Персональная ответственность ответственных лиц (специалистов) закрепляется в соответствующих положениях должностных инструкций.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4.3. </w:t>
      </w:r>
      <w:proofErr w:type="gramStart"/>
      <w:r w:rsidRPr="00991AD9">
        <w:rPr>
          <w:sz w:val="20"/>
          <w:szCs w:val="20"/>
          <w:lang w:eastAsia="zh-CN"/>
        </w:rPr>
        <w:t>Контроль за</w:t>
      </w:r>
      <w:proofErr w:type="gramEnd"/>
      <w:r w:rsidRPr="00991AD9">
        <w:rPr>
          <w:sz w:val="20"/>
          <w:szCs w:val="20"/>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suppressAutoHyphens/>
        <w:autoSpaceDE w:val="0"/>
        <w:ind w:firstLine="709"/>
        <w:contextualSpacing/>
        <w:jc w:val="center"/>
        <w:rPr>
          <w:sz w:val="20"/>
          <w:szCs w:val="20"/>
          <w:lang w:eastAsia="zh-CN"/>
        </w:rPr>
      </w:pPr>
      <w:r w:rsidRPr="00991AD9">
        <w:rPr>
          <w:b/>
          <w:sz w:val="20"/>
          <w:szCs w:val="20"/>
          <w:lang w:eastAsia="zh-CN"/>
        </w:rPr>
        <w:t>5.</w:t>
      </w:r>
      <w:r w:rsidRPr="00991AD9">
        <w:rPr>
          <w:sz w:val="20"/>
          <w:szCs w:val="20"/>
          <w:lang w:eastAsia="zh-CN"/>
        </w:rPr>
        <w:t xml:space="preserve"> </w:t>
      </w:r>
      <w:r w:rsidRPr="00991AD9">
        <w:rPr>
          <w:rFonts w:eastAsia="Calibri"/>
          <w:b/>
          <w:bCs/>
          <w:sz w:val="20"/>
          <w:szCs w:val="20"/>
          <w:lang w:eastAsia="zh-CN"/>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E5C21" w:rsidRPr="00991AD9" w:rsidRDefault="00CE5C21" w:rsidP="00CE5C21">
      <w:pPr>
        <w:suppressAutoHyphens/>
        <w:autoSpaceDE w:val="0"/>
        <w:ind w:firstLine="709"/>
        <w:contextualSpacing/>
        <w:jc w:val="both"/>
        <w:rPr>
          <w:rFonts w:eastAsia="Calibri"/>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нарушение срока регистрации запроса заявителя о предоставлении муниципальной услуги, комплексного запроса;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 нарушение срока предоставления муниципальной услуги.</w:t>
      </w:r>
      <w:r w:rsidRPr="00991AD9">
        <w:rPr>
          <w:rFonts w:eastAsia="Calibri"/>
          <w:sz w:val="20"/>
          <w:szCs w:val="20"/>
          <w:lang w:eastAsia="zh-CN"/>
        </w:rPr>
        <w:t xml:space="preserve"> </w:t>
      </w:r>
      <w:proofErr w:type="gramStart"/>
      <w:r w:rsidRPr="00991AD9">
        <w:rPr>
          <w:rFonts w:eastAsia="Calibri"/>
          <w:sz w:val="20"/>
          <w:szCs w:val="20"/>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991AD9">
        <w:rPr>
          <w:rFonts w:eastAsia="Calibri"/>
          <w:sz w:val="20"/>
          <w:szCs w:val="20"/>
          <w:lang w:eastAsia="zh-CN"/>
        </w:rPr>
        <w:lastRenderedPageBreak/>
        <w:t>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91AD9">
        <w:rPr>
          <w:rFonts w:eastAsia="Calibri"/>
          <w:sz w:val="20"/>
          <w:szCs w:val="20"/>
          <w:lang w:eastAsia="zh-CN"/>
        </w:rPr>
        <w:t xml:space="preserve">законами и иными </w:t>
      </w:r>
      <w:r w:rsidRPr="00991AD9">
        <w:rPr>
          <w:sz w:val="20"/>
          <w:szCs w:val="20"/>
          <w:lang w:eastAsia="zh-CN"/>
        </w:rPr>
        <w:t>нормативными правовыми актами субъектов Российской Федерации, муниципальными правовыми актами.</w:t>
      </w:r>
      <w:proofErr w:type="gramEnd"/>
      <w:r w:rsidRPr="00991AD9">
        <w:rPr>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7) отказ органа, предоставляющего муниципальную услугу, должностного лица органа, предоставляющего муниципальную услугу, </w:t>
      </w:r>
      <w:r w:rsidRPr="00991AD9">
        <w:rPr>
          <w:rFonts w:eastAsia="Calibri"/>
          <w:sz w:val="20"/>
          <w:szCs w:val="20"/>
          <w:lang w:eastAsia="zh-CN"/>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91AD9">
        <w:rPr>
          <w:sz w:val="20"/>
          <w:szCs w:val="20"/>
          <w:lang w:eastAsia="zh-CN"/>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91AD9">
        <w:rPr>
          <w:sz w:val="20"/>
          <w:szCs w:val="20"/>
          <w:lang w:eastAsia="zh-CN"/>
        </w:rPr>
        <w:t xml:space="preserve"> исправлений.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8) нарушение срока или порядка выдачи документов по результатам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1AD9">
        <w:rPr>
          <w:rFonts w:eastAsia="Calibri"/>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5C21" w:rsidRPr="00991AD9" w:rsidRDefault="00CE5C21" w:rsidP="00CE5C21">
      <w:pPr>
        <w:tabs>
          <w:tab w:val="left" w:pos="2040"/>
        </w:tabs>
        <w:suppressAutoHyphens/>
        <w:autoSpaceDE w:val="0"/>
        <w:ind w:firstLine="709"/>
        <w:contextualSpacing/>
        <w:jc w:val="both"/>
        <w:rPr>
          <w:sz w:val="20"/>
          <w:szCs w:val="20"/>
          <w:lang w:eastAsia="zh-CN"/>
        </w:rPr>
      </w:pPr>
      <w:r w:rsidRPr="00991AD9">
        <w:rPr>
          <w:sz w:val="20"/>
          <w:szCs w:val="20"/>
          <w:lang w:eastAsia="zh-CN"/>
        </w:rPr>
        <w:t>5.2. Обращения подлежат обязательному рассмотрению. Рассмотрение обращений осуществляется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5.3. </w:t>
      </w:r>
      <w:proofErr w:type="gramStart"/>
      <w:r w:rsidRPr="00991AD9">
        <w:rPr>
          <w:sz w:val="20"/>
          <w:szCs w:val="20"/>
          <w:lang w:eastAsia="zh-CN"/>
        </w:rPr>
        <w:t>Жалоба подается в письменной форме на бумажном носителе, в электронной форме в орган, предоставляющий муниципальную услугу</w:t>
      </w:r>
      <w:r w:rsidRPr="00991AD9">
        <w:rPr>
          <w:rFonts w:eastAsia="Calibri"/>
          <w:sz w:val="20"/>
          <w:szCs w:val="20"/>
          <w:lang w:eastAsia="zh-C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r w:rsidRPr="00991AD9">
        <w:rPr>
          <w:sz w:val="20"/>
          <w:szCs w:val="20"/>
          <w:lang w:eastAsia="zh-CN"/>
        </w:rPr>
        <w:t xml:space="preserve"> Жалобы на решения </w:t>
      </w:r>
      <w:r w:rsidRPr="00991AD9">
        <w:rPr>
          <w:rFonts w:eastAsia="Calibri"/>
          <w:sz w:val="20"/>
          <w:szCs w:val="20"/>
          <w:lang w:eastAsia="zh-CN"/>
        </w:rPr>
        <w:t>и действия (бездействие) руководителя</w:t>
      </w:r>
      <w:r w:rsidRPr="00991AD9">
        <w:rPr>
          <w:sz w:val="20"/>
          <w:szCs w:val="20"/>
          <w:lang w:eastAsia="zh-C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991AD9">
        <w:rPr>
          <w:sz w:val="20"/>
          <w:szCs w:val="20"/>
          <w:lang w:eastAsia="zh-CN"/>
        </w:rPr>
        <w:lastRenderedPageBreak/>
        <w:t>органа, предоставляющего муниципальную услугу.</w:t>
      </w:r>
      <w:r w:rsidRPr="00991AD9">
        <w:rPr>
          <w:rFonts w:eastAsia="Calibri"/>
          <w:sz w:val="20"/>
          <w:szCs w:val="20"/>
          <w:lang w:eastAsia="zh-CN"/>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5.4. </w:t>
      </w:r>
      <w:r w:rsidRPr="00991AD9">
        <w:rPr>
          <w:iCs/>
          <w:sz w:val="20"/>
          <w:szCs w:val="20"/>
          <w:lang w:eastAsia="zh-CN"/>
        </w:rPr>
        <w:t xml:space="preserve">Жалоба </w:t>
      </w:r>
      <w:r w:rsidRPr="00991AD9">
        <w:rPr>
          <w:rFonts w:eastAsia="Calibri"/>
          <w:sz w:val="20"/>
          <w:szCs w:val="20"/>
          <w:lang w:eastAsia="zh-C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91AD9">
        <w:rPr>
          <w:iCs/>
          <w:sz w:val="20"/>
          <w:szCs w:val="20"/>
          <w:lang w:eastAsia="zh-CN"/>
        </w:rPr>
        <w:t xml:space="preserve">может быть направлена по почте, с использованием информационно-телекоммуникационной сети Интернет, официального сайта </w:t>
      </w:r>
      <w:r w:rsidRPr="00991AD9">
        <w:rPr>
          <w:sz w:val="20"/>
          <w:szCs w:val="20"/>
          <w:lang w:eastAsia="zh-CN"/>
        </w:rPr>
        <w:t>органа, предоставляющего муниципальную услугу</w:t>
      </w:r>
      <w:r w:rsidRPr="00991AD9">
        <w:rPr>
          <w:iCs/>
          <w:sz w:val="20"/>
          <w:szCs w:val="20"/>
          <w:lang w:eastAsia="zh-CN"/>
        </w:rPr>
        <w:t xml:space="preserve">, а также может быть принята при личном приеме заявителя. </w:t>
      </w:r>
      <w:r w:rsidRPr="00991AD9">
        <w:rPr>
          <w:rFonts w:eastAsia="Calibri"/>
          <w:sz w:val="20"/>
          <w:szCs w:val="20"/>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AD9">
        <w:rPr>
          <w:rFonts w:eastAsia="Calibri"/>
          <w:sz w:val="20"/>
          <w:szCs w:val="20"/>
          <w:lang w:eastAsia="zh-CN"/>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91AD9">
        <w:rPr>
          <w:rFonts w:eastAsia="Calibri"/>
          <w:sz w:val="20"/>
          <w:szCs w:val="20"/>
          <w:lang w:eastAsia="zh-CN"/>
        </w:rPr>
        <w:t xml:space="preserve"> при личном приеме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5.5. Жалоба должна содержать:</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1) наименование органа, предоставляющего муниципальную услугу, должностного лица органа, предоставляющего муниципальную услугу, </w:t>
      </w:r>
      <w:r w:rsidRPr="00991AD9">
        <w:rPr>
          <w:rFonts w:eastAsia="Calibri"/>
          <w:sz w:val="20"/>
          <w:szCs w:val="20"/>
          <w:lang w:eastAsia="zh-CN"/>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91AD9">
        <w:rPr>
          <w:iCs/>
          <w:sz w:val="20"/>
          <w:szCs w:val="20"/>
          <w:lang w:eastAsia="zh-CN"/>
        </w:rPr>
        <w:t xml:space="preserve"> решения и действия (бездействие) которых обжалуются;</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iCs/>
          <w:sz w:val="20"/>
          <w:szCs w:val="20"/>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91AD9">
        <w:rPr>
          <w:rFonts w:eastAsia="Calibri"/>
          <w:sz w:val="20"/>
          <w:szCs w:val="20"/>
          <w:lang w:eastAsia="zh-CN"/>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91AD9">
        <w:rPr>
          <w:i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91AD9">
        <w:rPr>
          <w:rFonts w:eastAsia="Calibri"/>
          <w:sz w:val="20"/>
          <w:szCs w:val="20"/>
          <w:lang w:eastAsia="zh-CN"/>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91AD9">
        <w:rPr>
          <w:iCs/>
          <w:sz w:val="20"/>
          <w:szCs w:val="20"/>
          <w:lang w:eastAsia="zh-CN"/>
        </w:rPr>
        <w:t>. Заявителем могут быть представлены документы (при наличии), подтверждающие доводы заявителя, либо их копии.</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5.6. </w:t>
      </w:r>
      <w:proofErr w:type="gramStart"/>
      <w:r w:rsidRPr="00991AD9">
        <w:rPr>
          <w:rFonts w:eastAsia="Calibri"/>
          <w:sz w:val="20"/>
          <w:szCs w:val="20"/>
          <w:lang w:eastAsia="zh-C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91AD9">
        <w:rPr>
          <w:rFonts w:eastAsia="Calibri"/>
          <w:sz w:val="20"/>
          <w:szCs w:val="20"/>
          <w:lang w:eastAsia="zh-CN"/>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5.7. По результатам рассмотрения жалобы </w:t>
      </w:r>
      <w:r w:rsidRPr="00991AD9">
        <w:rPr>
          <w:sz w:val="20"/>
          <w:szCs w:val="20"/>
          <w:lang w:eastAsia="zh-CN"/>
        </w:rPr>
        <w:t>принимается</w:t>
      </w:r>
      <w:r w:rsidRPr="00991AD9">
        <w:rPr>
          <w:iCs/>
          <w:sz w:val="20"/>
          <w:szCs w:val="20"/>
          <w:lang w:eastAsia="zh-CN"/>
        </w:rPr>
        <w:t xml:space="preserve"> одно из следующих решений:</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iCs/>
          <w:sz w:val="20"/>
          <w:szCs w:val="20"/>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2) в удовлетворении жалобы отказывается.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5.9. </w:t>
      </w:r>
      <w:proofErr w:type="gramStart"/>
      <w:r w:rsidRPr="00991AD9">
        <w:rPr>
          <w:rFonts w:eastAsia="Calibri"/>
          <w:sz w:val="20"/>
          <w:szCs w:val="20"/>
          <w:lang w:eastAsia="zh-CN"/>
        </w:rPr>
        <w:t xml:space="preserve">В случае признания жалобы подлежащей удовлетворению в ответе заявителю, указанном в </w:t>
      </w:r>
      <w:r w:rsidRPr="00991AD9">
        <w:rPr>
          <w:iCs/>
          <w:sz w:val="20"/>
          <w:szCs w:val="20"/>
          <w:lang w:eastAsia="zh-CN"/>
        </w:rPr>
        <w:t>части 5.8 настоящего Административного регламента</w:t>
      </w:r>
      <w:r w:rsidRPr="00991AD9">
        <w:rPr>
          <w:rFonts w:eastAsia="Calibri"/>
          <w:sz w:val="20"/>
          <w:szCs w:val="20"/>
          <w:lang w:eastAsia="zh-CN"/>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91AD9">
        <w:rPr>
          <w:rFonts w:eastAsia="Calibri"/>
          <w:sz w:val="20"/>
          <w:szCs w:val="20"/>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5C21" w:rsidRPr="00991AD9" w:rsidRDefault="00CE5C21" w:rsidP="00CE5C21">
      <w:pPr>
        <w:numPr>
          <w:ilvl w:val="1"/>
          <w:numId w:val="3"/>
        </w:numPr>
        <w:tabs>
          <w:tab w:val="clear" w:pos="0"/>
          <w:tab w:val="num" w:pos="1080"/>
        </w:tabs>
        <w:suppressAutoHyphens/>
        <w:autoSpaceDE w:val="0"/>
        <w:ind w:left="0" w:firstLine="709"/>
        <w:contextualSpacing/>
        <w:jc w:val="both"/>
        <w:rPr>
          <w:sz w:val="20"/>
          <w:szCs w:val="20"/>
          <w:lang w:eastAsia="zh-CN"/>
        </w:rPr>
      </w:pPr>
      <w:r w:rsidRPr="00991AD9">
        <w:rPr>
          <w:iCs/>
          <w:sz w:val="20"/>
          <w:szCs w:val="20"/>
          <w:lang w:eastAsia="zh-CN"/>
        </w:rPr>
        <w:t xml:space="preserve">В случае установления в ходе или по результатам </w:t>
      </w:r>
      <w:proofErr w:type="gramStart"/>
      <w:r w:rsidRPr="00991AD9">
        <w:rPr>
          <w:iCs/>
          <w:sz w:val="20"/>
          <w:szCs w:val="20"/>
          <w:lang w:eastAsia="zh-CN"/>
        </w:rPr>
        <w:t>рассмотрения жалобы признаков состава административного правонарушения</w:t>
      </w:r>
      <w:proofErr w:type="gramEnd"/>
      <w:r w:rsidRPr="00991AD9">
        <w:rPr>
          <w:iCs/>
          <w:sz w:val="20"/>
          <w:szCs w:val="20"/>
          <w:lang w:eastAsia="zh-CN"/>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CE5C21" w:rsidRPr="00991AD9" w:rsidRDefault="00CE5C21" w:rsidP="00CE5C21">
      <w:pPr>
        <w:suppressAutoHyphens/>
        <w:autoSpaceDE w:val="0"/>
        <w:ind w:firstLine="709"/>
        <w:contextualSpacing/>
        <w:jc w:val="both"/>
        <w:rPr>
          <w:i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Приложение </w:t>
      </w: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к административному регламенту</w:t>
      </w: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по предоставлению </w:t>
      </w:r>
      <w:proofErr w:type="gramStart"/>
      <w:r w:rsidRPr="00991AD9">
        <w:rPr>
          <w:sz w:val="20"/>
          <w:szCs w:val="20"/>
          <w:lang w:eastAsia="zh-CN"/>
        </w:rPr>
        <w:t>муниципальной</w:t>
      </w:r>
      <w:proofErr w:type="gramEnd"/>
    </w:p>
    <w:p w:rsidR="00991AD9" w:rsidRDefault="00CE5C21" w:rsidP="00991AD9">
      <w:pPr>
        <w:suppressAutoHyphens/>
        <w:autoSpaceDE w:val="0"/>
        <w:ind w:firstLine="709"/>
        <w:contextualSpacing/>
        <w:jc w:val="right"/>
        <w:rPr>
          <w:bCs/>
          <w:sz w:val="20"/>
          <w:szCs w:val="20"/>
          <w:lang w:eastAsia="zh-CN"/>
        </w:rPr>
      </w:pPr>
      <w:r w:rsidRPr="00991AD9">
        <w:rPr>
          <w:sz w:val="20"/>
          <w:szCs w:val="20"/>
          <w:lang w:eastAsia="zh-CN"/>
        </w:rPr>
        <w:t xml:space="preserve">услуги </w:t>
      </w:r>
      <w:r w:rsidRPr="00991AD9">
        <w:rPr>
          <w:bCs/>
          <w:sz w:val="20"/>
          <w:szCs w:val="20"/>
          <w:lang w:eastAsia="zh-CN"/>
        </w:rPr>
        <w:t xml:space="preserve">«Присвоение адреса объекту адресации, </w:t>
      </w:r>
    </w:p>
    <w:p w:rsidR="00CE5C21" w:rsidRPr="00991AD9" w:rsidRDefault="00CE5C21" w:rsidP="00991AD9">
      <w:pPr>
        <w:suppressAutoHyphens/>
        <w:autoSpaceDE w:val="0"/>
        <w:ind w:firstLine="709"/>
        <w:contextualSpacing/>
        <w:jc w:val="right"/>
        <w:rPr>
          <w:sz w:val="20"/>
          <w:szCs w:val="20"/>
          <w:lang w:eastAsia="zh-CN"/>
        </w:rPr>
      </w:pPr>
      <w:r w:rsidRPr="00991AD9">
        <w:rPr>
          <w:bCs/>
          <w:sz w:val="20"/>
          <w:szCs w:val="20"/>
          <w:lang w:eastAsia="zh-CN"/>
        </w:rPr>
        <w:t>изменение и аннулирование такого адреса»</w:t>
      </w:r>
    </w:p>
    <w:p w:rsidR="00CE5C21" w:rsidRPr="00991AD9" w:rsidRDefault="00CE5C21" w:rsidP="00991AD9">
      <w:pPr>
        <w:suppressAutoHyphens/>
        <w:autoSpaceDE w:val="0"/>
        <w:ind w:firstLine="709"/>
        <w:contextualSpacing/>
        <w:jc w:val="right"/>
        <w:rPr>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Главе администрации </w:t>
      </w:r>
    </w:p>
    <w:p w:rsidR="00CE5C21" w:rsidRPr="00991AD9" w:rsidRDefault="00CE5C21" w:rsidP="00991AD9">
      <w:pPr>
        <w:suppressAutoHyphens/>
        <w:autoSpaceDE w:val="0"/>
        <w:ind w:firstLine="709"/>
        <w:contextualSpacing/>
        <w:jc w:val="right"/>
        <w:rPr>
          <w:sz w:val="20"/>
          <w:szCs w:val="20"/>
          <w:lang w:eastAsia="zh-CN"/>
        </w:rPr>
      </w:pPr>
      <w:r w:rsidRPr="00991AD9">
        <w:rPr>
          <w:i/>
          <w:iCs/>
          <w:sz w:val="20"/>
          <w:szCs w:val="20"/>
          <w:lang w:eastAsia="zh-CN"/>
        </w:rPr>
        <w:t xml:space="preserve"> </w:t>
      </w:r>
      <w:proofErr w:type="gramStart"/>
      <w:r w:rsidRPr="00991AD9">
        <w:rPr>
          <w:i/>
          <w:iCs/>
          <w:sz w:val="20"/>
          <w:szCs w:val="20"/>
          <w:lang w:eastAsia="zh-CN"/>
        </w:rPr>
        <w:t>(наименование местной администрации</w:t>
      </w:r>
      <w:proofErr w:type="gramEnd"/>
    </w:p>
    <w:p w:rsidR="00CE5C21" w:rsidRPr="00991AD9" w:rsidRDefault="00CE5C21" w:rsidP="00991AD9">
      <w:pPr>
        <w:suppressAutoHyphens/>
        <w:autoSpaceDE w:val="0"/>
        <w:ind w:firstLine="709"/>
        <w:contextualSpacing/>
        <w:jc w:val="right"/>
        <w:rPr>
          <w:sz w:val="20"/>
          <w:szCs w:val="20"/>
          <w:lang w:eastAsia="zh-CN"/>
        </w:rPr>
      </w:pPr>
      <w:r w:rsidRPr="00991AD9">
        <w:rPr>
          <w:i/>
          <w:iCs/>
          <w:sz w:val="20"/>
          <w:szCs w:val="20"/>
          <w:lang w:eastAsia="zh-CN"/>
        </w:rPr>
        <w:t xml:space="preserve"> </w:t>
      </w:r>
      <w:proofErr w:type="gramStart"/>
      <w:r w:rsidRPr="00991AD9">
        <w:rPr>
          <w:i/>
          <w:iCs/>
          <w:sz w:val="20"/>
          <w:szCs w:val="20"/>
          <w:lang w:eastAsia="zh-CN"/>
        </w:rPr>
        <w:t>(исполнительно-распорядительного органа</w:t>
      </w:r>
      <w:proofErr w:type="gramEnd"/>
    </w:p>
    <w:p w:rsidR="00CE5C21" w:rsidRPr="00991AD9" w:rsidRDefault="00CE5C21" w:rsidP="00991AD9">
      <w:pPr>
        <w:suppressAutoHyphens/>
        <w:autoSpaceDE w:val="0"/>
        <w:ind w:firstLine="709"/>
        <w:contextualSpacing/>
        <w:jc w:val="right"/>
        <w:rPr>
          <w:sz w:val="20"/>
          <w:szCs w:val="20"/>
          <w:lang w:eastAsia="zh-CN"/>
        </w:rPr>
      </w:pPr>
      <w:r w:rsidRPr="00991AD9">
        <w:rPr>
          <w:i/>
          <w:iCs/>
          <w:sz w:val="20"/>
          <w:szCs w:val="20"/>
          <w:lang w:eastAsia="zh-CN"/>
        </w:rPr>
        <w:t xml:space="preserve"> муниципального образования)</w:t>
      </w: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_____________________________________</w:t>
      </w:r>
    </w:p>
    <w:p w:rsidR="00CE5C21" w:rsidRPr="00991AD9" w:rsidRDefault="00CE5C21" w:rsidP="00991AD9">
      <w:pPr>
        <w:suppressAutoHyphens/>
        <w:autoSpaceDE w:val="0"/>
        <w:ind w:firstLine="709"/>
        <w:contextualSpacing/>
        <w:jc w:val="right"/>
        <w:rPr>
          <w:sz w:val="20"/>
          <w:szCs w:val="20"/>
          <w:lang w:eastAsia="zh-CN"/>
        </w:rPr>
      </w:pPr>
      <w:r w:rsidRPr="00991AD9">
        <w:rPr>
          <w:sz w:val="20"/>
          <w:szCs w:val="20"/>
          <w:lang w:eastAsia="zh-CN"/>
        </w:rPr>
        <w:t xml:space="preserve"> от гр. ________________________________</w:t>
      </w:r>
    </w:p>
    <w:p w:rsidR="00CE5C21" w:rsidRPr="00991AD9" w:rsidRDefault="00CE5C21" w:rsidP="00991AD9">
      <w:pPr>
        <w:suppressAutoHyphens/>
        <w:autoSpaceDE w:val="0"/>
        <w:ind w:firstLine="709"/>
        <w:contextualSpacing/>
        <w:jc w:val="right"/>
        <w:rPr>
          <w:sz w:val="20"/>
          <w:szCs w:val="20"/>
          <w:lang w:eastAsia="zh-CN"/>
        </w:rPr>
      </w:pPr>
      <w:r w:rsidRPr="00991AD9">
        <w:rPr>
          <w:i/>
          <w:sz w:val="20"/>
          <w:szCs w:val="20"/>
          <w:lang w:eastAsia="zh-CN"/>
        </w:rPr>
        <w:t xml:space="preserve"> (Ф.И.О., проживающег</w:t>
      </w:r>
      <w:proofErr w:type="gramStart"/>
      <w:r w:rsidRPr="00991AD9">
        <w:rPr>
          <w:i/>
          <w:sz w:val="20"/>
          <w:szCs w:val="20"/>
          <w:lang w:eastAsia="zh-CN"/>
        </w:rPr>
        <w:t>о(</w:t>
      </w:r>
      <w:proofErr w:type="gramEnd"/>
      <w:r w:rsidRPr="00991AD9">
        <w:rPr>
          <w:i/>
          <w:sz w:val="20"/>
          <w:szCs w:val="20"/>
          <w:lang w:eastAsia="zh-CN"/>
        </w:rPr>
        <w:t>ей) по адресу: ___,</w:t>
      </w:r>
    </w:p>
    <w:p w:rsidR="00CE5C21" w:rsidRPr="00991AD9" w:rsidRDefault="00CE5C21" w:rsidP="00991AD9">
      <w:pPr>
        <w:suppressAutoHyphens/>
        <w:autoSpaceDE w:val="0"/>
        <w:ind w:firstLine="709"/>
        <w:contextualSpacing/>
        <w:jc w:val="right"/>
        <w:rPr>
          <w:sz w:val="20"/>
          <w:szCs w:val="20"/>
          <w:lang w:eastAsia="zh-CN"/>
        </w:rPr>
      </w:pPr>
      <w:r w:rsidRPr="00991AD9">
        <w:rPr>
          <w:i/>
          <w:sz w:val="20"/>
          <w:szCs w:val="20"/>
          <w:lang w:eastAsia="zh-CN"/>
        </w:rPr>
        <w:t xml:space="preserve"> паспорт: серия, номер, кем и когда выдан)</w:t>
      </w:r>
    </w:p>
    <w:p w:rsidR="00CE5C21" w:rsidRPr="00991AD9" w:rsidRDefault="00CE5C21" w:rsidP="00991AD9">
      <w:pPr>
        <w:suppressAutoHyphens/>
        <w:autoSpaceDE w:val="0"/>
        <w:ind w:firstLine="709"/>
        <w:contextualSpacing/>
        <w:jc w:val="right"/>
        <w:rPr>
          <w:rFonts w:eastAsia="Calibri"/>
          <w:sz w:val="20"/>
          <w:szCs w:val="20"/>
          <w:lang w:eastAsia="zh-CN"/>
        </w:rPr>
      </w:pPr>
    </w:p>
    <w:p w:rsidR="00CE5C21" w:rsidRPr="00991AD9" w:rsidRDefault="00CE5C21" w:rsidP="00991AD9">
      <w:pPr>
        <w:suppressAutoHyphens/>
        <w:autoSpaceDE w:val="0"/>
        <w:ind w:firstLine="709"/>
        <w:contextualSpacing/>
        <w:jc w:val="center"/>
        <w:rPr>
          <w:sz w:val="20"/>
          <w:szCs w:val="20"/>
          <w:lang w:eastAsia="zh-CN"/>
        </w:rPr>
      </w:pPr>
      <w:r w:rsidRPr="00991AD9">
        <w:rPr>
          <w:rFonts w:eastAsia="Calibri"/>
          <w:sz w:val="20"/>
          <w:szCs w:val="20"/>
          <w:lang w:eastAsia="zh-CN"/>
        </w:rPr>
        <w:t>ЗАЯВЛЕНИЕ</w:t>
      </w:r>
    </w:p>
    <w:p w:rsidR="00CE5C21" w:rsidRPr="00991AD9" w:rsidRDefault="00CE5C21" w:rsidP="00CE5C21">
      <w:pPr>
        <w:suppressAutoHyphens/>
        <w:autoSpaceDE w:val="0"/>
        <w:ind w:firstLine="709"/>
        <w:contextualSpacing/>
        <w:jc w:val="both"/>
        <w:rPr>
          <w:rFonts w:eastAsia="Calibri"/>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 xml:space="preserve">В связи </w:t>
      </w:r>
      <w:proofErr w:type="gramStart"/>
      <w:r w:rsidRPr="00991AD9">
        <w:rPr>
          <w:rFonts w:eastAsia="Calibri"/>
          <w:sz w:val="20"/>
          <w:szCs w:val="20"/>
          <w:lang w:eastAsia="zh-CN"/>
        </w:rPr>
        <w:t>с</w:t>
      </w:r>
      <w:proofErr w:type="gramEnd"/>
      <w:r w:rsidRPr="00991AD9">
        <w:rPr>
          <w:rFonts w:eastAsia="Calibri"/>
          <w:sz w:val="20"/>
          <w:szCs w:val="20"/>
          <w:lang w:eastAsia="zh-CN"/>
        </w:rPr>
        <w:t xml:space="preserve"> ________________________________________________________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(указать причины присвоения адреса, переадресации,</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аннулирования адреса)</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прошу присвоить адрес объекту ______________________________________</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(указать вид объекта недвижимости - здание,</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строение, сооружение, земельный участок,</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владение, квартира, нежилое помещение)</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принадлежащему мне на основании</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__________________________________________________________________</w:t>
      </w:r>
    </w:p>
    <w:p w:rsidR="00CE5C21" w:rsidRPr="00991AD9" w:rsidRDefault="00CE5C21" w:rsidP="00CE5C21">
      <w:pPr>
        <w:suppressAutoHyphens/>
        <w:autoSpaceDE w:val="0"/>
        <w:ind w:firstLine="709"/>
        <w:contextualSpacing/>
        <w:jc w:val="both"/>
        <w:rPr>
          <w:rFonts w:eastAsia="Calibri"/>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Документы, необходимые для присвоения адреса, прилагаю:</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1. 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2. 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3. 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4. 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Дополнительная информация об объекте адресации</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__________________________________________________________________</w:t>
      </w:r>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__________________________________________________________________</w:t>
      </w:r>
    </w:p>
    <w:p w:rsidR="00CE5C21" w:rsidRPr="00991AD9" w:rsidRDefault="00CE5C21" w:rsidP="00CE5C21">
      <w:pPr>
        <w:suppressAutoHyphens/>
        <w:autoSpaceDE w:val="0"/>
        <w:ind w:firstLine="709"/>
        <w:contextualSpacing/>
        <w:jc w:val="both"/>
        <w:rPr>
          <w:rFonts w:eastAsia="Calibri"/>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Ф.И.О.</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Адрес, телефон</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r w:rsidRPr="00991AD9">
        <w:rPr>
          <w:rFonts w:eastAsia="Calibri"/>
          <w:sz w:val="20"/>
          <w:szCs w:val="20"/>
          <w:lang w:eastAsia="zh-CN"/>
        </w:rPr>
        <w:t>Подпись заявителя; дата</w:t>
      </w:r>
    </w:p>
    <w:p w:rsidR="00EA5466" w:rsidRPr="00991AD9" w:rsidRDefault="00EA5466" w:rsidP="00EA5466">
      <w:pPr>
        <w:pStyle w:val="a7"/>
        <w:widowControl/>
        <w:spacing w:after="0"/>
        <w:ind w:firstLine="709"/>
        <w:contextualSpacing/>
        <w:jc w:val="center"/>
        <w:rPr>
          <w:rFonts w:cs="Times New Roman"/>
          <w:sz w:val="20"/>
          <w:szCs w:val="20"/>
        </w:rPr>
      </w:pPr>
    </w:p>
    <w:p w:rsidR="00CE5C21" w:rsidRPr="00991AD9" w:rsidRDefault="00CE5C21" w:rsidP="00EA5466">
      <w:pPr>
        <w:pStyle w:val="a7"/>
        <w:widowControl/>
        <w:spacing w:after="0"/>
        <w:ind w:firstLine="709"/>
        <w:contextualSpacing/>
        <w:jc w:val="center"/>
        <w:rPr>
          <w:rFonts w:cs="Times New Roman"/>
          <w:sz w:val="20"/>
          <w:szCs w:val="20"/>
        </w:rPr>
      </w:pPr>
    </w:p>
    <w:p w:rsidR="00CE5C21" w:rsidRPr="00991AD9" w:rsidRDefault="00CE5C21" w:rsidP="00EA5466">
      <w:pPr>
        <w:pStyle w:val="a7"/>
        <w:widowControl/>
        <w:spacing w:after="0"/>
        <w:ind w:firstLine="709"/>
        <w:contextualSpacing/>
        <w:jc w:val="center"/>
        <w:rPr>
          <w:rFonts w:cs="Times New Roman"/>
          <w:sz w:val="20"/>
          <w:szCs w:val="20"/>
        </w:rPr>
      </w:pPr>
    </w:p>
    <w:p w:rsidR="004A45A7" w:rsidRPr="00991AD9" w:rsidRDefault="004A45A7" w:rsidP="004A45A7">
      <w:pPr>
        <w:widowControl w:val="0"/>
        <w:shd w:val="clear" w:color="auto" w:fill="FFFFFF"/>
        <w:autoSpaceDE w:val="0"/>
        <w:ind w:firstLine="709"/>
        <w:contextualSpacing/>
        <w:jc w:val="center"/>
        <w:rPr>
          <w:b/>
          <w:sz w:val="20"/>
          <w:szCs w:val="20"/>
        </w:rPr>
      </w:pPr>
      <w:r w:rsidRPr="00991AD9">
        <w:rPr>
          <w:b/>
          <w:noProof/>
          <w:kern w:val="3"/>
          <w:sz w:val="20"/>
          <w:szCs w:val="20"/>
        </w:rPr>
        <w:drawing>
          <wp:inline distT="0" distB="0" distL="0" distR="0" wp14:anchorId="02621BA2" wp14:editId="08CABF4A">
            <wp:extent cx="520700" cy="6318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31825"/>
                    </a:xfrm>
                    <a:prstGeom prst="rect">
                      <a:avLst/>
                    </a:prstGeom>
                    <a:noFill/>
                    <a:ln>
                      <a:noFill/>
                    </a:ln>
                  </pic:spPr>
                </pic:pic>
              </a:graphicData>
            </a:graphic>
          </wp:inline>
        </w:drawing>
      </w:r>
    </w:p>
    <w:p w:rsidR="004A45A7" w:rsidRPr="00991AD9" w:rsidRDefault="004A45A7" w:rsidP="00CE5C21">
      <w:pPr>
        <w:widowControl w:val="0"/>
        <w:shd w:val="clear" w:color="auto" w:fill="FFFFFF"/>
        <w:autoSpaceDE w:val="0"/>
        <w:ind w:firstLine="709"/>
        <w:contextualSpacing/>
        <w:jc w:val="both"/>
        <w:rPr>
          <w:b/>
          <w:sz w:val="20"/>
          <w:szCs w:val="20"/>
        </w:rPr>
      </w:pPr>
    </w:p>
    <w:p w:rsidR="00CE5C21" w:rsidRPr="00991AD9" w:rsidRDefault="00CE5C21" w:rsidP="00041159">
      <w:pPr>
        <w:widowControl w:val="0"/>
        <w:shd w:val="clear" w:color="auto" w:fill="FFFFFF"/>
        <w:autoSpaceDE w:val="0"/>
        <w:ind w:firstLine="709"/>
        <w:contextualSpacing/>
        <w:jc w:val="center"/>
        <w:rPr>
          <w:b/>
          <w:sz w:val="20"/>
          <w:szCs w:val="20"/>
          <w:lang w:eastAsia="zh-CN"/>
        </w:rPr>
      </w:pPr>
      <w:r w:rsidRPr="00991AD9">
        <w:rPr>
          <w:b/>
          <w:sz w:val="20"/>
          <w:szCs w:val="20"/>
        </w:rPr>
        <w:t>АДМИНИСТРАЦИЯ МУРИНСКОГО СЕЛЬСОВЕТА</w:t>
      </w:r>
    </w:p>
    <w:p w:rsidR="00CE5C21" w:rsidRPr="00991AD9" w:rsidRDefault="00CE5C21" w:rsidP="00041159">
      <w:pPr>
        <w:widowControl w:val="0"/>
        <w:shd w:val="clear" w:color="auto" w:fill="FFFFFF"/>
        <w:autoSpaceDE w:val="0"/>
        <w:ind w:firstLine="709"/>
        <w:contextualSpacing/>
        <w:jc w:val="center"/>
        <w:rPr>
          <w:b/>
          <w:sz w:val="20"/>
          <w:szCs w:val="20"/>
          <w:lang w:eastAsia="zh-CN"/>
        </w:rPr>
      </w:pPr>
      <w:r w:rsidRPr="00991AD9">
        <w:rPr>
          <w:b/>
          <w:sz w:val="20"/>
          <w:szCs w:val="20"/>
        </w:rPr>
        <w:t>КУРАГИНСКОГО РАЙОНА</w:t>
      </w:r>
    </w:p>
    <w:p w:rsidR="00CE5C21" w:rsidRPr="00991AD9" w:rsidRDefault="00CE5C21" w:rsidP="00041159">
      <w:pPr>
        <w:widowControl w:val="0"/>
        <w:shd w:val="clear" w:color="auto" w:fill="FFFFFF"/>
        <w:autoSpaceDE w:val="0"/>
        <w:ind w:firstLine="709"/>
        <w:contextualSpacing/>
        <w:jc w:val="center"/>
        <w:rPr>
          <w:b/>
          <w:sz w:val="20"/>
          <w:szCs w:val="20"/>
          <w:lang w:eastAsia="zh-CN"/>
        </w:rPr>
      </w:pPr>
      <w:r w:rsidRPr="00991AD9">
        <w:rPr>
          <w:b/>
          <w:sz w:val="20"/>
          <w:szCs w:val="20"/>
        </w:rPr>
        <w:t>КРАСНОЯРСКОГО КРАЯ</w:t>
      </w:r>
    </w:p>
    <w:p w:rsidR="00CE5C21" w:rsidRPr="00991AD9" w:rsidRDefault="00CE5C21" w:rsidP="00041159">
      <w:pPr>
        <w:widowControl w:val="0"/>
        <w:shd w:val="clear" w:color="auto" w:fill="FFFFFF"/>
        <w:autoSpaceDE w:val="0"/>
        <w:ind w:firstLine="709"/>
        <w:contextualSpacing/>
        <w:jc w:val="center"/>
        <w:rPr>
          <w:b/>
          <w:sz w:val="20"/>
          <w:szCs w:val="20"/>
          <w:lang w:eastAsia="zh-CN"/>
        </w:rPr>
      </w:pPr>
      <w:r w:rsidRPr="00991AD9">
        <w:rPr>
          <w:b/>
          <w:sz w:val="20"/>
          <w:szCs w:val="20"/>
        </w:rPr>
        <w:t>ПОСТАНОВЛЕНИЕ</w:t>
      </w:r>
    </w:p>
    <w:p w:rsidR="00CE5C21" w:rsidRPr="00991AD9" w:rsidRDefault="00CE5C21" w:rsidP="00041159">
      <w:pPr>
        <w:widowControl w:val="0"/>
        <w:shd w:val="clear" w:color="auto" w:fill="FFFFFF"/>
        <w:autoSpaceDE w:val="0"/>
        <w:ind w:firstLine="709"/>
        <w:contextualSpacing/>
        <w:jc w:val="center"/>
        <w:rPr>
          <w:b/>
          <w:sz w:val="20"/>
          <w:szCs w:val="20"/>
        </w:rPr>
      </w:pPr>
    </w:p>
    <w:p w:rsidR="00CE5C21" w:rsidRPr="00991AD9" w:rsidRDefault="00CE5C21" w:rsidP="00876A82">
      <w:pPr>
        <w:widowControl w:val="0"/>
        <w:shd w:val="clear" w:color="auto" w:fill="FFFFFF"/>
        <w:tabs>
          <w:tab w:val="left" w:pos="3480"/>
          <w:tab w:val="left" w:pos="8208"/>
        </w:tabs>
        <w:autoSpaceDE w:val="0"/>
        <w:ind w:firstLine="709"/>
        <w:contextualSpacing/>
        <w:jc w:val="center"/>
        <w:rPr>
          <w:b/>
          <w:sz w:val="20"/>
          <w:szCs w:val="20"/>
          <w:lang w:eastAsia="zh-CN"/>
        </w:rPr>
      </w:pPr>
      <w:r w:rsidRPr="00991AD9">
        <w:rPr>
          <w:b/>
          <w:spacing w:val="-3"/>
          <w:sz w:val="20"/>
          <w:szCs w:val="20"/>
        </w:rPr>
        <w:t xml:space="preserve">07.06.2023                                   </w:t>
      </w:r>
      <w:r w:rsidRPr="00991AD9">
        <w:rPr>
          <w:b/>
          <w:sz w:val="20"/>
          <w:szCs w:val="20"/>
        </w:rPr>
        <w:t xml:space="preserve">    с. Мурино                                        № 21-п</w:t>
      </w:r>
    </w:p>
    <w:p w:rsidR="00CE5C21" w:rsidRPr="00991AD9" w:rsidRDefault="00CE5C21" w:rsidP="00CE5C21">
      <w:pPr>
        <w:suppressAutoHyphens/>
        <w:autoSpaceDE w:val="0"/>
        <w:ind w:firstLine="709"/>
        <w:contextualSpacing/>
        <w:jc w:val="both"/>
        <w:rPr>
          <w:b/>
          <w:sz w:val="20"/>
          <w:szCs w:val="20"/>
        </w:rPr>
      </w:pP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Об утверждении </w:t>
      </w: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административного регламента </w:t>
      </w: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предоставления муниципальной услуги </w:t>
      </w: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«Установление сервитута (публичного сервитута) в отношении</w:t>
      </w:r>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 xml:space="preserve">земельного участка, находящегося </w:t>
      </w:r>
      <w:proofErr w:type="gramStart"/>
      <w:r w:rsidRPr="00991AD9">
        <w:rPr>
          <w:b/>
          <w:sz w:val="20"/>
          <w:szCs w:val="20"/>
          <w:lang w:eastAsia="zh-CN"/>
        </w:rPr>
        <w:t>в</w:t>
      </w:r>
      <w:proofErr w:type="gramEnd"/>
    </w:p>
    <w:p w:rsidR="00CE5C21" w:rsidRPr="00991AD9" w:rsidRDefault="00CE5C21" w:rsidP="00CE5C21">
      <w:pPr>
        <w:suppressAutoHyphens/>
        <w:autoSpaceDE w:val="0"/>
        <w:ind w:firstLine="709"/>
        <w:contextualSpacing/>
        <w:jc w:val="both"/>
        <w:rPr>
          <w:b/>
          <w:sz w:val="20"/>
          <w:szCs w:val="20"/>
          <w:lang w:eastAsia="zh-CN"/>
        </w:rPr>
      </w:pPr>
      <w:r w:rsidRPr="00991AD9">
        <w:rPr>
          <w:b/>
          <w:sz w:val="20"/>
          <w:szCs w:val="20"/>
          <w:lang w:eastAsia="zh-CN"/>
        </w:rPr>
        <w:t>муниципальной собственности»</w:t>
      </w:r>
    </w:p>
    <w:p w:rsidR="00CE5C21" w:rsidRPr="00991AD9" w:rsidRDefault="00CE5C21" w:rsidP="00CE5C21">
      <w:pPr>
        <w:suppressAutoHyphens/>
        <w:autoSpaceDE w:val="0"/>
        <w:ind w:firstLine="709"/>
        <w:contextualSpacing/>
        <w:jc w:val="both"/>
        <w:rPr>
          <w:sz w:val="20"/>
          <w:szCs w:val="20"/>
          <w:shd w:val="clear" w:color="auto" w:fill="FF0000"/>
          <w:lang w:eastAsia="zh-CN"/>
        </w:rPr>
      </w:pPr>
    </w:p>
    <w:p w:rsidR="00CE5C21" w:rsidRPr="00991AD9" w:rsidRDefault="00CE5C21" w:rsidP="00CE5C21">
      <w:pPr>
        <w:suppressAutoHyphens/>
        <w:autoSpaceDE w:val="0"/>
        <w:ind w:firstLine="709"/>
        <w:contextualSpacing/>
        <w:jc w:val="both"/>
        <w:rPr>
          <w:rFonts w:eastAsia="Arial"/>
          <w:b/>
          <w:sz w:val="20"/>
          <w:szCs w:val="20"/>
          <w:lang w:eastAsia="zh-CN"/>
        </w:rPr>
      </w:pPr>
      <w:r w:rsidRPr="00991AD9">
        <w:rPr>
          <w:rFonts w:eastAsia="Arial"/>
          <w:bCs/>
          <w:sz w:val="20"/>
          <w:szCs w:val="20"/>
          <w:lang w:eastAsia="zh-CN"/>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991AD9">
        <w:rPr>
          <w:rFonts w:eastAsia="Arial"/>
          <w:sz w:val="20"/>
          <w:szCs w:val="20"/>
          <w:lang w:eastAsia="zh-CN"/>
        </w:rPr>
        <w:t xml:space="preserve">  руководствуясь статьями Устава Муринского сельсовета</w:t>
      </w:r>
      <w:r w:rsidRPr="00991AD9">
        <w:rPr>
          <w:rFonts w:eastAsia="Arial"/>
          <w:i/>
          <w:sz w:val="20"/>
          <w:szCs w:val="20"/>
          <w:lang w:eastAsia="zh-CN"/>
        </w:rPr>
        <w:t xml:space="preserve">, </w:t>
      </w:r>
      <w:r w:rsidRPr="00991AD9">
        <w:rPr>
          <w:rFonts w:eastAsia="Arial"/>
          <w:b/>
          <w:sz w:val="20"/>
          <w:szCs w:val="20"/>
          <w:lang w:eastAsia="zh-CN"/>
        </w:rPr>
        <w:t>ПОСТАНОВЛЯЮ: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1. Утвердить административный регламент предоставления муниципальной услуги «Установлению сервитута (публичного сервитута) в отношении земельного участка, находящегося в муниципальной собственности» согласно приложению.</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xml:space="preserve"> 2. </w:t>
      </w:r>
      <w:r w:rsidRPr="00991AD9">
        <w:rPr>
          <w:bCs/>
          <w:sz w:val="20"/>
          <w:szCs w:val="20"/>
          <w:lang w:eastAsia="zh-CN"/>
        </w:rPr>
        <w:t>Постановление вступает в силу в день, следующий за днём его официального опубликования в газете «Муринский вестник».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w:t>
      </w:r>
      <w:r w:rsidRPr="00991AD9">
        <w:rPr>
          <w:bCs/>
          <w:sz w:val="20"/>
          <w:szCs w:val="20"/>
          <w:lang w:eastAsia="zh-CN"/>
        </w:rPr>
        <w:t xml:space="preserve">. </w:t>
      </w:r>
      <w:proofErr w:type="gramStart"/>
      <w:r w:rsidRPr="00991AD9">
        <w:rPr>
          <w:sz w:val="20"/>
          <w:szCs w:val="20"/>
          <w:lang w:eastAsia="zh-CN"/>
        </w:rPr>
        <w:t>Контроль за</w:t>
      </w:r>
      <w:proofErr w:type="gramEnd"/>
      <w:r w:rsidRPr="00991AD9">
        <w:rPr>
          <w:sz w:val="20"/>
          <w:szCs w:val="20"/>
          <w:lang w:eastAsia="zh-CN"/>
        </w:rPr>
        <w:t xml:space="preserve"> исполнением настоящего Постановления оставляю за собой.</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Глава сельсовета                                                                       Е.В. Вазисова</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p>
    <w:p w:rsidR="00CE5C21" w:rsidRDefault="00CE5C21" w:rsidP="00991AD9">
      <w:pPr>
        <w:tabs>
          <w:tab w:val="left" w:pos="5400"/>
        </w:tabs>
        <w:suppressAutoHyphens/>
        <w:autoSpaceDE w:val="0"/>
        <w:ind w:firstLine="709"/>
        <w:contextualSpacing/>
        <w:jc w:val="right"/>
        <w:rPr>
          <w:iCs/>
          <w:sz w:val="20"/>
          <w:szCs w:val="20"/>
          <w:lang w:eastAsia="zh-CN"/>
        </w:rPr>
      </w:pPr>
      <w:r w:rsidRPr="00991AD9">
        <w:rPr>
          <w:iCs/>
          <w:sz w:val="20"/>
          <w:szCs w:val="20"/>
          <w:lang w:eastAsia="zh-CN"/>
        </w:rPr>
        <w:t>Приложение</w:t>
      </w:r>
    </w:p>
    <w:p w:rsidR="00CE5C21" w:rsidRPr="00991AD9" w:rsidRDefault="00CE5C21" w:rsidP="00991AD9">
      <w:pPr>
        <w:tabs>
          <w:tab w:val="left" w:pos="5400"/>
        </w:tabs>
        <w:suppressAutoHyphens/>
        <w:autoSpaceDE w:val="0"/>
        <w:ind w:firstLine="709"/>
        <w:contextualSpacing/>
        <w:jc w:val="right"/>
        <w:rPr>
          <w:sz w:val="20"/>
          <w:szCs w:val="20"/>
          <w:lang w:eastAsia="zh-CN"/>
        </w:rPr>
      </w:pPr>
      <w:r w:rsidRPr="00991AD9">
        <w:rPr>
          <w:iCs/>
          <w:sz w:val="20"/>
          <w:szCs w:val="20"/>
          <w:lang w:eastAsia="zh-CN"/>
        </w:rPr>
        <w:tab/>
        <w:t>к постановлению</w:t>
      </w:r>
    </w:p>
    <w:p w:rsidR="00CE5C21" w:rsidRPr="00991AD9" w:rsidRDefault="00CE5C21" w:rsidP="00991AD9">
      <w:pPr>
        <w:tabs>
          <w:tab w:val="left" w:pos="5400"/>
        </w:tabs>
        <w:suppressAutoHyphens/>
        <w:autoSpaceDE w:val="0"/>
        <w:ind w:firstLine="709"/>
        <w:contextualSpacing/>
        <w:jc w:val="right"/>
        <w:rPr>
          <w:sz w:val="20"/>
          <w:szCs w:val="20"/>
          <w:lang w:eastAsia="zh-CN"/>
        </w:rPr>
      </w:pPr>
      <w:r w:rsidRPr="00991AD9">
        <w:rPr>
          <w:iCs/>
          <w:sz w:val="20"/>
          <w:szCs w:val="20"/>
          <w:lang w:eastAsia="zh-CN"/>
        </w:rPr>
        <w:t>от 07.06.2023 № 21-п</w:t>
      </w:r>
    </w:p>
    <w:p w:rsidR="00CE5C21" w:rsidRPr="00991AD9" w:rsidRDefault="00CE5C21" w:rsidP="00CE5C21">
      <w:pPr>
        <w:suppressAutoHyphens/>
        <w:autoSpaceDE w:val="0"/>
        <w:ind w:firstLine="709"/>
        <w:contextualSpacing/>
        <w:jc w:val="both"/>
        <w:rPr>
          <w:rFonts w:eastAsia="Arial"/>
          <w:b/>
          <w:bCs/>
          <w:sz w:val="20"/>
          <w:szCs w:val="20"/>
          <w:shd w:val="clear" w:color="auto" w:fill="FF0000"/>
          <w:lang w:eastAsia="zh-CN"/>
        </w:rPr>
      </w:pPr>
    </w:p>
    <w:p w:rsidR="00CE5C21" w:rsidRPr="00991AD9" w:rsidRDefault="00CE5C21"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АДМИНИСТРАТИВНЫЙ РЕГЛАМЕНТ</w:t>
      </w:r>
    </w:p>
    <w:p w:rsidR="00CE5C21" w:rsidRPr="00991AD9" w:rsidRDefault="00CE5C21"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предоставления муниципальной услуги</w:t>
      </w:r>
    </w:p>
    <w:p w:rsidR="00CE5C21" w:rsidRPr="00991AD9" w:rsidRDefault="00CE5C21" w:rsidP="00991AD9">
      <w:pPr>
        <w:suppressAutoHyphens/>
        <w:autoSpaceDE w:val="0"/>
        <w:ind w:firstLine="709"/>
        <w:contextualSpacing/>
        <w:jc w:val="center"/>
        <w:rPr>
          <w:rFonts w:eastAsia="Arial"/>
          <w:b/>
          <w:bCs/>
          <w:sz w:val="20"/>
          <w:szCs w:val="20"/>
          <w:lang w:eastAsia="zh-CN"/>
        </w:rPr>
      </w:pPr>
      <w:r w:rsidRPr="00991AD9">
        <w:rPr>
          <w:rFonts w:eastAsia="Arial"/>
          <w:b/>
          <w:bCs/>
          <w:sz w:val="20"/>
          <w:szCs w:val="20"/>
          <w:lang w:eastAsia="zh-CN"/>
        </w:rPr>
        <w:t>«Установление сервитута в отношении земельного участка, находящегося в муниципальной собственности»</w:t>
      </w:r>
    </w:p>
    <w:p w:rsidR="00CE5C21" w:rsidRPr="00991AD9" w:rsidRDefault="00CE5C21" w:rsidP="00CE5C21">
      <w:pPr>
        <w:suppressAutoHyphens/>
        <w:autoSpaceDE w:val="0"/>
        <w:ind w:firstLine="709"/>
        <w:contextualSpacing/>
        <w:jc w:val="both"/>
        <w:rPr>
          <w:rFonts w:eastAsia="Arial"/>
          <w:b/>
          <w:bCs/>
          <w:sz w:val="20"/>
          <w:szCs w:val="20"/>
          <w:shd w:val="clear" w:color="auto" w:fill="FF0000"/>
          <w:lang w:eastAsia="zh-CN"/>
        </w:rPr>
      </w:pPr>
    </w:p>
    <w:p w:rsidR="00CE5C21" w:rsidRPr="00991AD9" w:rsidRDefault="00CE5C21" w:rsidP="00991AD9">
      <w:pPr>
        <w:suppressAutoHyphens/>
        <w:autoSpaceDE w:val="0"/>
        <w:ind w:firstLine="709"/>
        <w:contextualSpacing/>
        <w:jc w:val="center"/>
        <w:rPr>
          <w:rFonts w:eastAsia="Arial"/>
          <w:sz w:val="20"/>
          <w:szCs w:val="20"/>
          <w:lang w:eastAsia="zh-CN"/>
        </w:rPr>
      </w:pPr>
      <w:r w:rsidRPr="00991AD9">
        <w:rPr>
          <w:rFonts w:eastAsia="Arial"/>
          <w:b/>
          <w:sz w:val="20"/>
          <w:szCs w:val="20"/>
          <w:lang w:eastAsia="zh-CN"/>
        </w:rPr>
        <w:t>1. Общие положения</w:t>
      </w:r>
    </w:p>
    <w:p w:rsidR="00CE5C21" w:rsidRPr="00991AD9" w:rsidRDefault="00CE5C21" w:rsidP="00CE5C21">
      <w:pPr>
        <w:suppressAutoHyphens/>
        <w:autoSpaceDE w:val="0"/>
        <w:ind w:firstLine="709"/>
        <w:contextualSpacing/>
        <w:jc w:val="both"/>
        <w:rPr>
          <w:rFonts w:eastAsia="Arial"/>
          <w:b/>
          <w:sz w:val="20"/>
          <w:szCs w:val="20"/>
          <w:shd w:val="clear" w:color="auto" w:fill="FF000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1.1. Настоящий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Регламент определяет порядок и стандарт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1.2. Регламент размещается на Интернет-сайте администрации </w:t>
      </w:r>
      <w:proofErr w:type="spellStart"/>
      <w:r w:rsidRPr="00991AD9">
        <w:rPr>
          <w:sz w:val="20"/>
          <w:szCs w:val="20"/>
          <w:lang w:eastAsia="zh-CN"/>
        </w:rPr>
        <w:t>Детловского</w:t>
      </w:r>
      <w:proofErr w:type="spellEnd"/>
      <w:r w:rsidRPr="00991AD9">
        <w:rPr>
          <w:sz w:val="20"/>
          <w:szCs w:val="20"/>
          <w:lang w:eastAsia="zh-CN"/>
        </w:rPr>
        <w:t xml:space="preserve"> сельсовета, также на информационных стендах, расположенных в здании администрации по адресу: село Мурино, улица Ленина, 33А</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991AD9">
      <w:pPr>
        <w:suppressAutoHyphens/>
        <w:autoSpaceDE w:val="0"/>
        <w:ind w:firstLine="709"/>
        <w:contextualSpacing/>
        <w:jc w:val="center"/>
        <w:rPr>
          <w:sz w:val="20"/>
          <w:szCs w:val="20"/>
          <w:lang w:eastAsia="zh-CN"/>
        </w:rPr>
      </w:pPr>
      <w:r w:rsidRPr="00991AD9">
        <w:rPr>
          <w:b/>
          <w:sz w:val="20"/>
          <w:szCs w:val="20"/>
          <w:lang w:eastAsia="zh-CN"/>
        </w:rPr>
        <w:t>2. Стандарт предоставления муниципальной услуги</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 Наименование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2.2. Предоставление муниципальной услуги осуществляется администрацией </w:t>
      </w:r>
      <w:proofErr w:type="spellStart"/>
      <w:r w:rsidRPr="00991AD9">
        <w:rPr>
          <w:sz w:val="20"/>
          <w:szCs w:val="20"/>
          <w:lang w:eastAsia="zh-CN"/>
        </w:rPr>
        <w:t>Детловского</w:t>
      </w:r>
      <w:proofErr w:type="spellEnd"/>
      <w:r w:rsidRPr="00991AD9">
        <w:rPr>
          <w:sz w:val="20"/>
          <w:szCs w:val="20"/>
          <w:lang w:eastAsia="zh-CN"/>
        </w:rPr>
        <w:t xml:space="preserve"> сельсовета</w:t>
      </w:r>
      <w:r w:rsidRPr="00991AD9">
        <w:rPr>
          <w:i/>
          <w:sz w:val="20"/>
          <w:szCs w:val="20"/>
          <w:lang w:eastAsia="zh-CN"/>
        </w:rPr>
        <w:t xml:space="preserve"> </w:t>
      </w:r>
      <w:r w:rsidRPr="00991AD9">
        <w:rPr>
          <w:sz w:val="20"/>
          <w:szCs w:val="20"/>
          <w:lang w:eastAsia="zh-CN"/>
        </w:rPr>
        <w:t>(далее - администрация)</w:t>
      </w:r>
      <w:r w:rsidRPr="00991AD9">
        <w:rPr>
          <w:i/>
          <w:sz w:val="20"/>
          <w:szCs w:val="20"/>
          <w:lang w:eastAsia="zh-CN"/>
        </w:rPr>
        <w:t xml:space="preserve">. </w:t>
      </w:r>
      <w:r w:rsidRPr="00991AD9">
        <w:rPr>
          <w:sz w:val="20"/>
          <w:szCs w:val="20"/>
          <w:lang w:eastAsia="zh-CN"/>
        </w:rPr>
        <w:t xml:space="preserve">Ответственным исполнителем муниципальной услуги является Глава </w:t>
      </w:r>
      <w:proofErr w:type="spellStart"/>
      <w:r w:rsidRPr="00991AD9">
        <w:rPr>
          <w:sz w:val="20"/>
          <w:szCs w:val="20"/>
          <w:lang w:eastAsia="zh-CN"/>
        </w:rPr>
        <w:t>Детловского</w:t>
      </w:r>
      <w:proofErr w:type="spellEnd"/>
      <w:r w:rsidRPr="00991AD9">
        <w:rPr>
          <w:sz w:val="20"/>
          <w:szCs w:val="20"/>
          <w:lang w:eastAsia="zh-CN"/>
        </w:rPr>
        <w:t xml:space="preserve"> сельсовета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Место нахождения: село Мурино, улица Ленина, 33А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Почтовый адрес: 662927, РФ. Красноярский край, Курагинский район, село Мурино, улица Ленина, 33А</w:t>
      </w:r>
    </w:p>
    <w:p w:rsidR="00CE5C21" w:rsidRPr="00991AD9" w:rsidRDefault="00CE5C21" w:rsidP="00CE5C21">
      <w:pPr>
        <w:widowControl w:val="0"/>
        <w:tabs>
          <w:tab w:val="left" w:pos="8911"/>
        </w:tabs>
        <w:ind w:firstLine="709"/>
        <w:contextualSpacing/>
        <w:jc w:val="both"/>
        <w:rPr>
          <w:sz w:val="20"/>
          <w:szCs w:val="20"/>
          <w:lang w:eastAsia="zh-CN"/>
        </w:rPr>
      </w:pPr>
      <w:r w:rsidRPr="00991AD9">
        <w:rPr>
          <w:color w:val="000000"/>
          <w:sz w:val="20"/>
          <w:szCs w:val="20"/>
          <w:shd w:val="clear" w:color="auto" w:fill="FFFFFF"/>
          <w:lang w:eastAsia="zh-CN"/>
        </w:rPr>
        <w:t>Приёмные дни:</w:t>
      </w:r>
    </w:p>
    <w:p w:rsidR="00CE5C21" w:rsidRPr="00991AD9" w:rsidRDefault="00CE5C21" w:rsidP="00CE5C21">
      <w:pPr>
        <w:widowControl w:val="0"/>
        <w:tabs>
          <w:tab w:val="left" w:leader="underscore" w:pos="4001"/>
          <w:tab w:val="left" w:leader="underscore" w:pos="5345"/>
          <w:tab w:val="left" w:leader="underscore" w:pos="8011"/>
          <w:tab w:val="left" w:leader="underscore" w:pos="9439"/>
        </w:tabs>
        <w:ind w:firstLine="709"/>
        <w:contextualSpacing/>
        <w:jc w:val="both"/>
        <w:rPr>
          <w:sz w:val="20"/>
          <w:szCs w:val="20"/>
          <w:lang w:eastAsia="zh-CN"/>
        </w:rPr>
      </w:pPr>
      <w:r w:rsidRPr="00991AD9">
        <w:rPr>
          <w:color w:val="000000"/>
          <w:sz w:val="20"/>
          <w:szCs w:val="20"/>
          <w:shd w:val="clear" w:color="auto" w:fill="FFFFFF"/>
          <w:lang w:eastAsia="zh-CN"/>
        </w:rPr>
        <w:t>График работы: с 8 до 16, в пятницу с 8 до 16</w:t>
      </w:r>
    </w:p>
    <w:p w:rsidR="00CE5C21" w:rsidRPr="00991AD9" w:rsidRDefault="00CE5C21" w:rsidP="00CE5C21">
      <w:pPr>
        <w:widowControl w:val="0"/>
        <w:tabs>
          <w:tab w:val="left" w:leader="underscore" w:pos="3451"/>
          <w:tab w:val="left" w:leader="underscore" w:pos="4565"/>
        </w:tabs>
        <w:ind w:firstLine="709"/>
        <w:contextualSpacing/>
        <w:jc w:val="both"/>
        <w:rPr>
          <w:sz w:val="20"/>
          <w:szCs w:val="20"/>
          <w:lang w:eastAsia="zh-CN"/>
        </w:rPr>
      </w:pPr>
      <w:r w:rsidRPr="00991AD9">
        <w:rPr>
          <w:color w:val="000000"/>
          <w:sz w:val="20"/>
          <w:szCs w:val="20"/>
          <w:shd w:val="clear" w:color="auto" w:fill="FFFFFF"/>
          <w:lang w:eastAsia="zh-CN"/>
        </w:rPr>
        <w:t>(обеденный перерыв с 12 до 13)</w:t>
      </w:r>
    </w:p>
    <w:p w:rsidR="00CE5C21" w:rsidRPr="00991AD9" w:rsidRDefault="00CE5C21" w:rsidP="00CE5C21">
      <w:pPr>
        <w:widowControl w:val="0"/>
        <w:tabs>
          <w:tab w:val="left" w:leader="underscore" w:pos="4298"/>
          <w:tab w:val="left" w:leader="underscore" w:pos="9233"/>
        </w:tabs>
        <w:ind w:firstLine="709"/>
        <w:contextualSpacing/>
        <w:jc w:val="both"/>
        <w:rPr>
          <w:color w:val="000000"/>
          <w:sz w:val="20"/>
          <w:szCs w:val="20"/>
          <w:shd w:val="clear" w:color="auto" w:fill="FFFFFF"/>
          <w:lang w:eastAsia="zh-CN"/>
        </w:rPr>
      </w:pPr>
      <w:r w:rsidRPr="00991AD9">
        <w:rPr>
          <w:color w:val="000000"/>
          <w:sz w:val="20"/>
          <w:szCs w:val="20"/>
          <w:shd w:val="clear" w:color="auto" w:fill="FFFFFF"/>
          <w:lang w:eastAsia="zh-CN"/>
        </w:rPr>
        <w:t xml:space="preserve">Телефон/факс:83913692226 </w:t>
      </w:r>
    </w:p>
    <w:p w:rsidR="00CE5C21" w:rsidRPr="00991AD9" w:rsidRDefault="00CE5C21" w:rsidP="00CE5C21">
      <w:pPr>
        <w:widowControl w:val="0"/>
        <w:tabs>
          <w:tab w:val="left" w:leader="underscore" w:pos="4298"/>
          <w:tab w:val="left" w:leader="underscore" w:pos="9233"/>
        </w:tabs>
        <w:ind w:firstLine="709"/>
        <w:contextualSpacing/>
        <w:jc w:val="both"/>
        <w:rPr>
          <w:sz w:val="20"/>
          <w:szCs w:val="20"/>
          <w:lang w:eastAsia="zh-CN"/>
        </w:rPr>
      </w:pPr>
      <w:r w:rsidRPr="00991AD9">
        <w:rPr>
          <w:color w:val="000000"/>
          <w:sz w:val="20"/>
          <w:szCs w:val="20"/>
          <w:shd w:val="clear" w:color="auto" w:fill="FFFFFF"/>
          <w:lang w:eastAsia="zh-CN"/>
        </w:rPr>
        <w:t xml:space="preserve">Адрес электронной почты:  </w:t>
      </w:r>
      <w:proofErr w:type="spellStart"/>
      <w:r w:rsidRPr="00991AD9">
        <w:rPr>
          <w:color w:val="000000"/>
          <w:sz w:val="20"/>
          <w:szCs w:val="20"/>
          <w:shd w:val="clear" w:color="auto" w:fill="FFFFFF"/>
          <w:lang w:val="en-US" w:eastAsia="zh-CN"/>
        </w:rPr>
        <w:t>adm</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murino</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yandex</w:t>
      </w:r>
      <w:proofErr w:type="spellEnd"/>
      <w:r w:rsidRPr="00991AD9">
        <w:rPr>
          <w:color w:val="000000"/>
          <w:sz w:val="20"/>
          <w:szCs w:val="20"/>
          <w:shd w:val="clear" w:color="auto" w:fill="FFFFFF"/>
          <w:lang w:eastAsia="zh-CN"/>
        </w:rPr>
        <w:t>.</w:t>
      </w:r>
      <w:proofErr w:type="spellStart"/>
      <w:r w:rsidRPr="00991AD9">
        <w:rPr>
          <w:color w:val="000000"/>
          <w:sz w:val="20"/>
          <w:szCs w:val="20"/>
          <w:shd w:val="clear" w:color="auto" w:fill="FFFFFF"/>
          <w:lang w:val="en-US" w:eastAsia="zh-CN"/>
        </w:rPr>
        <w:t>ru</w:t>
      </w:r>
      <w:proofErr w:type="spellEnd"/>
      <w:r w:rsidRPr="00991AD9">
        <w:rPr>
          <w:color w:val="000000"/>
          <w:sz w:val="20"/>
          <w:szCs w:val="20"/>
          <w:shd w:val="clear" w:color="auto" w:fill="FFFFFF"/>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Информацию по процедуре предоставления муниципальной услуги можно получить у заместителя главы сельсовета, </w:t>
      </w:r>
      <w:proofErr w:type="gramStart"/>
      <w:r w:rsidRPr="00991AD9">
        <w:rPr>
          <w:sz w:val="20"/>
          <w:szCs w:val="20"/>
          <w:lang w:eastAsia="zh-CN"/>
        </w:rPr>
        <w:t>ответственных</w:t>
      </w:r>
      <w:proofErr w:type="gramEnd"/>
      <w:r w:rsidRPr="00991AD9">
        <w:rPr>
          <w:sz w:val="20"/>
          <w:szCs w:val="20"/>
          <w:lang w:eastAsia="zh-CN"/>
        </w:rPr>
        <w:t>, за предоставление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2.3. Получателем муниципальной услуги является землепользователь, землевладелец, арендатор земельного участка, имеющий намерение заключить соглашение об установлении сервитута в отношении земельного участка (далее - заявитель).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2.4. Результатом предоставления муниципальной услуги является:</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1) направление заявителю уведомления о возможности заключения соглашения об установлении сервитута в предложенных заявителем границах;</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 xml:space="preserve">3) направление заявителю подписанных уполномоченным органом экземпляров проекта соглашения об установлении сервитута в случае, если указанное в </w:t>
      </w:r>
      <w:hyperlink r:id="rId39" w:history="1">
        <w:r w:rsidRPr="00991AD9">
          <w:rPr>
            <w:sz w:val="20"/>
            <w:szCs w:val="20"/>
            <w:u w:val="single"/>
            <w:lang w:eastAsia="zh-CN"/>
          </w:rPr>
          <w:t>пункте 1</w:t>
        </w:r>
      </w:hyperlink>
      <w:r w:rsidRPr="00991AD9">
        <w:rPr>
          <w:sz w:val="20"/>
          <w:szCs w:val="20"/>
          <w:lang w:eastAsia="zh-CN"/>
        </w:rPr>
        <w:t xml:space="preserve"> статьи 39.26 Земельного кодекса РФ, заявление предусматривает установление сервитута в отношении всего земельного участка, или в случае, предусмотренном </w:t>
      </w:r>
      <w:hyperlink r:id="rId40" w:history="1">
        <w:r w:rsidRPr="00812486">
          <w:rPr>
            <w:sz w:val="20"/>
            <w:szCs w:val="20"/>
            <w:lang w:eastAsia="zh-CN"/>
          </w:rPr>
          <w:t>пунктом 4 статьи 39.25</w:t>
        </w:r>
      </w:hyperlink>
      <w:r w:rsidRPr="00991AD9">
        <w:rPr>
          <w:sz w:val="20"/>
          <w:szCs w:val="20"/>
          <w:lang w:eastAsia="zh-CN"/>
        </w:rPr>
        <w:t xml:space="preserve"> Земельного кодекса РФ;</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4) принятие решения об отказе в установлении сервитута и направление этого решения заявителю с указанием оснований такого отказа.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2.5. Срок предоставления муниципальной услуги: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направление заявителю уведомления, предложения, проекта соглашения, решения об отказе в заключени</w:t>
      </w:r>
      <w:proofErr w:type="gramStart"/>
      <w:r w:rsidRPr="00991AD9">
        <w:rPr>
          <w:sz w:val="20"/>
          <w:szCs w:val="20"/>
          <w:lang w:eastAsia="zh-CN"/>
        </w:rPr>
        <w:t>и</w:t>
      </w:r>
      <w:proofErr w:type="gramEnd"/>
      <w:r w:rsidRPr="00991AD9">
        <w:rPr>
          <w:sz w:val="20"/>
          <w:szCs w:val="20"/>
          <w:lang w:eastAsia="zh-CN"/>
        </w:rPr>
        <w:t xml:space="preserve"> соглашения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30 дней. </w:t>
      </w:r>
      <w:r w:rsidRPr="00991AD9">
        <w:rPr>
          <w:bCs/>
          <w:sz w:val="20"/>
          <w:szCs w:val="20"/>
          <w:lang w:eastAsia="zh-CN"/>
        </w:rPr>
        <w:t xml:space="preserve">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2.6. Правовыми основаниями для предоставления муниципальной </w:t>
      </w:r>
      <w:r w:rsidRPr="00991AD9">
        <w:rPr>
          <w:sz w:val="20"/>
          <w:szCs w:val="20"/>
          <w:lang w:eastAsia="zh-CN"/>
        </w:rPr>
        <w:t>услуги является: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w:t>
      </w:r>
      <w:hyperlink r:id="rId41" w:history="1">
        <w:r w:rsidRPr="00991AD9">
          <w:rPr>
            <w:sz w:val="20"/>
            <w:szCs w:val="20"/>
            <w:u w:val="single"/>
            <w:lang w:eastAsia="zh-CN"/>
          </w:rPr>
          <w:t>Конституция</w:t>
        </w:r>
      </w:hyperlink>
      <w:r w:rsidRPr="00991AD9">
        <w:rPr>
          <w:sz w:val="20"/>
          <w:szCs w:val="20"/>
          <w:lang w:eastAsia="zh-CN"/>
        </w:rPr>
        <w:t xml:space="preserve">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Земельный </w:t>
      </w:r>
      <w:hyperlink r:id="rId42" w:history="1">
        <w:r w:rsidRPr="00991AD9">
          <w:rPr>
            <w:sz w:val="20"/>
            <w:szCs w:val="20"/>
            <w:u w:val="single"/>
            <w:lang w:eastAsia="zh-CN"/>
          </w:rPr>
          <w:t>кодекс</w:t>
        </w:r>
      </w:hyperlink>
      <w:r w:rsidRPr="00991AD9">
        <w:rPr>
          <w:sz w:val="20"/>
          <w:szCs w:val="20"/>
          <w:lang w:eastAsia="zh-CN"/>
        </w:rPr>
        <w:t xml:space="preserve">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Федеральный  </w:t>
      </w:r>
      <w:hyperlink r:id="rId43" w:history="1">
        <w:r w:rsidRPr="00991AD9">
          <w:rPr>
            <w:sz w:val="20"/>
            <w:szCs w:val="20"/>
            <w:u w:val="single"/>
            <w:lang w:eastAsia="zh-CN"/>
          </w:rPr>
          <w:t>закон</w:t>
        </w:r>
      </w:hyperlink>
      <w:r w:rsidRPr="00991AD9">
        <w:rPr>
          <w:sz w:val="20"/>
          <w:szCs w:val="20"/>
          <w:lang w:eastAsia="zh-CN"/>
        </w:rPr>
        <w:t xml:space="preserve">  от 06.10.2003 № 131-ФЗ «Об общих принципах организации местного самоуправления в Российской Федерации»;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 - Федеральный </w:t>
      </w:r>
      <w:hyperlink r:id="rId44" w:history="1">
        <w:r w:rsidRPr="00991AD9">
          <w:rPr>
            <w:sz w:val="20"/>
            <w:szCs w:val="20"/>
            <w:u w:val="single"/>
            <w:lang w:eastAsia="zh-CN"/>
          </w:rPr>
          <w:t>закон</w:t>
        </w:r>
      </w:hyperlink>
      <w:r w:rsidRPr="00991AD9">
        <w:rPr>
          <w:bCs/>
          <w:sz w:val="20"/>
          <w:szCs w:val="20"/>
          <w:lang w:eastAsia="zh-CN"/>
        </w:rPr>
        <w:t xml:space="preserve">  от 09.02.2009 № 8-ФЗ «Об обеспечении доступа к информации о деятельности государственных органов и органов местного самоуправления»;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Федеральный закон  от 27.07.2010 № 210-ФЗ «Об </w:t>
      </w:r>
      <w:r w:rsidRPr="00991AD9">
        <w:rPr>
          <w:bCs/>
          <w:sz w:val="20"/>
          <w:szCs w:val="20"/>
          <w:lang w:eastAsia="zh-CN"/>
        </w:rPr>
        <w:t>организации предоставления государственных и муниципальных услуг»</w:t>
      </w:r>
      <w:r w:rsidRPr="00991AD9">
        <w:rPr>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Уставом муниципального образования;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настоящим Регламентом</w:t>
      </w:r>
      <w:r w:rsidRPr="00991AD9">
        <w:rPr>
          <w:sz w:val="20"/>
          <w:szCs w:val="20"/>
          <w:vertAlign w:val="superscript"/>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2.7. </w:t>
      </w:r>
      <w:r w:rsidRPr="00991AD9">
        <w:rPr>
          <w:bCs/>
          <w:sz w:val="20"/>
          <w:szCs w:val="20"/>
          <w:lang w:eastAsia="zh-CN"/>
        </w:rPr>
        <w:t>Исчерпывающий перечень документов, необходимых для предоставления муниципальной услуги (далее - документы):</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2.8. Запрещено требовать от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C21" w:rsidRPr="00812486" w:rsidRDefault="00CE5C21" w:rsidP="00CE5C21">
      <w:pPr>
        <w:suppressAutoHyphens/>
        <w:autoSpaceDE w:val="0"/>
        <w:ind w:firstLine="709"/>
        <w:contextualSpacing/>
        <w:jc w:val="both"/>
        <w:rPr>
          <w:sz w:val="20"/>
          <w:szCs w:val="20"/>
          <w:lang w:eastAsia="zh-CN"/>
        </w:rPr>
      </w:pPr>
      <w:proofErr w:type="gramStart"/>
      <w:r w:rsidRPr="00812486">
        <w:rPr>
          <w:sz w:val="20"/>
          <w:szCs w:val="20"/>
          <w:lang w:eastAsia="zh-CN"/>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history="1">
        <w:r w:rsidRPr="00812486">
          <w:rPr>
            <w:sz w:val="20"/>
            <w:szCs w:val="20"/>
            <w:lang w:eastAsia="zh-CN"/>
          </w:rPr>
          <w:t>части 6</w:t>
        </w:r>
        <w:proofErr w:type="gramEnd"/>
        <w:r w:rsidRPr="00812486">
          <w:rPr>
            <w:sz w:val="20"/>
            <w:szCs w:val="20"/>
            <w:lang w:eastAsia="zh-CN"/>
          </w:rPr>
          <w:t xml:space="preserve"> статьи 7</w:t>
        </w:r>
      </w:hyperlink>
      <w:r w:rsidRPr="00812486">
        <w:rPr>
          <w:sz w:val="20"/>
          <w:szCs w:val="20"/>
          <w:lang w:eastAsia="zh-CN"/>
        </w:rPr>
        <w:t xml:space="preserve"> Федерального закона от 27.07.2010 № 210-ФЗ «Об организации предоставления государственных и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6" w:history="1">
        <w:r w:rsidRPr="00991AD9">
          <w:rPr>
            <w:sz w:val="20"/>
            <w:szCs w:val="20"/>
            <w:u w:val="single"/>
            <w:lang w:eastAsia="zh-CN"/>
          </w:rPr>
          <w:t>части 1 статьи 9</w:t>
        </w:r>
      </w:hyperlink>
      <w:r w:rsidRPr="00991AD9">
        <w:rPr>
          <w:sz w:val="20"/>
          <w:szCs w:val="20"/>
          <w:lang w:eastAsia="zh-CN"/>
        </w:rPr>
        <w:t xml:space="preserve"> Федерального закона № 210-ФЗ, и получения документов и информации, предоставляемых в результате предоставления таких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7" w:history="1">
        <w:r w:rsidRPr="00991AD9">
          <w:rPr>
            <w:sz w:val="20"/>
            <w:szCs w:val="20"/>
            <w:u w:val="single"/>
            <w:lang w:eastAsia="zh-CN"/>
          </w:rPr>
          <w:t>частью 1.1 статьи 16</w:t>
        </w:r>
      </w:hyperlink>
      <w:r w:rsidRPr="00991AD9">
        <w:rPr>
          <w:sz w:val="20"/>
          <w:szCs w:val="20"/>
          <w:lang w:eastAsia="zh-CN"/>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991AD9">
        <w:rPr>
          <w:sz w:val="20"/>
          <w:szCs w:val="20"/>
          <w:lang w:eastAsia="zh-CN"/>
        </w:rPr>
        <w:t xml:space="preserve"> </w:t>
      </w:r>
      <w:proofErr w:type="gramStart"/>
      <w:r w:rsidRPr="00991AD9">
        <w:rPr>
          <w:sz w:val="20"/>
          <w:szCs w:val="20"/>
          <w:lang w:eastAsia="zh-CN"/>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8" w:history="1">
        <w:r w:rsidRPr="00991AD9">
          <w:rPr>
            <w:sz w:val="20"/>
            <w:szCs w:val="20"/>
            <w:u w:val="single"/>
            <w:lang w:eastAsia="zh-CN"/>
          </w:rPr>
          <w:t>частью 1.1 статьи 16</w:t>
        </w:r>
      </w:hyperlink>
      <w:r w:rsidRPr="00991AD9">
        <w:rPr>
          <w:sz w:val="20"/>
          <w:szCs w:val="20"/>
          <w:lang w:eastAsia="zh-CN"/>
        </w:rPr>
        <w:t xml:space="preserve"> Федерального закона от 27.07.2010 № 210-ФЗ «Об организации предоставления государственных и муниципальных</w:t>
      </w:r>
      <w:proofErr w:type="gramEnd"/>
      <w:r w:rsidRPr="00991AD9">
        <w:rPr>
          <w:sz w:val="20"/>
          <w:szCs w:val="20"/>
          <w:lang w:eastAsia="zh-CN"/>
        </w:rPr>
        <w:t xml:space="preserve"> услуг» уведомляется заявитель, а также приносятся извинения за доставленные неудобства;</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9" w:history="1">
        <w:r w:rsidRPr="00991AD9">
          <w:rPr>
            <w:sz w:val="20"/>
            <w:szCs w:val="20"/>
            <w:u w:val="single"/>
            <w:lang w:eastAsia="zh-CN"/>
          </w:rPr>
          <w:t>пунктом 7.2 части 1 статьи 16</w:t>
        </w:r>
      </w:hyperlink>
      <w:r w:rsidRPr="00991AD9">
        <w:rPr>
          <w:sz w:val="20"/>
          <w:szCs w:val="20"/>
          <w:lang w:eastAsia="zh-C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E5C21" w:rsidRPr="00991AD9" w:rsidRDefault="00CE5C21" w:rsidP="00CE5C21">
      <w:pPr>
        <w:suppressAutoHyphens/>
        <w:autoSpaceDE w:val="0"/>
        <w:ind w:firstLine="709"/>
        <w:contextualSpacing/>
        <w:jc w:val="both"/>
        <w:rPr>
          <w:sz w:val="20"/>
          <w:szCs w:val="20"/>
          <w:lang w:eastAsia="zh-CN"/>
        </w:rPr>
      </w:pPr>
      <w:bookmarkStart w:id="3" w:name="Par8"/>
      <w:bookmarkEnd w:id="3"/>
      <w:r w:rsidRPr="00991AD9">
        <w:rPr>
          <w:sz w:val="20"/>
          <w:szCs w:val="20"/>
          <w:lang w:eastAsia="zh-CN"/>
        </w:rPr>
        <w:t xml:space="preserve">2.8.1.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w:t>
      </w:r>
      <w:proofErr w:type="gramStart"/>
      <w:r w:rsidRPr="00991AD9">
        <w:rPr>
          <w:sz w:val="20"/>
          <w:szCs w:val="20"/>
          <w:lang w:eastAsia="zh-CN"/>
        </w:rPr>
        <w:t xml:space="preserve">В электронной форме государственные и муниципальные услуги предоставляются способами, предусмотренными </w:t>
      </w:r>
      <w:hyperlink r:id="rId50" w:history="1">
        <w:r w:rsidRPr="00991AD9">
          <w:rPr>
            <w:sz w:val="20"/>
            <w:szCs w:val="20"/>
            <w:u w:val="single"/>
            <w:lang w:eastAsia="zh-CN"/>
          </w:rPr>
          <w:t>частью 2 статьи 19</w:t>
        </w:r>
      </w:hyperlink>
      <w:r w:rsidRPr="00991AD9">
        <w:rPr>
          <w:sz w:val="20"/>
          <w:szCs w:val="20"/>
          <w:lang w:eastAsia="zh-CN"/>
        </w:rPr>
        <w:t xml:space="preserve"> Федерального закона от 27.07.2010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w:t>
      </w:r>
      <w:bookmarkStart w:id="4" w:name="Par10"/>
      <w:bookmarkStart w:id="5" w:name="Par12"/>
      <w:bookmarkStart w:id="6" w:name="Par14"/>
      <w:bookmarkEnd w:id="4"/>
      <w:bookmarkEnd w:id="5"/>
      <w:bookmarkEnd w:id="6"/>
      <w:r w:rsidRPr="00991AD9">
        <w:rPr>
          <w:sz w:val="20"/>
          <w:szCs w:val="20"/>
          <w:lang w:eastAsia="zh-CN"/>
        </w:rPr>
        <w:t>уг.2.9.</w:t>
      </w:r>
      <w:proofErr w:type="gramEnd"/>
      <w:r w:rsidRPr="00991AD9">
        <w:rPr>
          <w:sz w:val="20"/>
          <w:szCs w:val="20"/>
          <w:lang w:eastAsia="zh-CN"/>
        </w:rPr>
        <w:t xml:space="preserve"> Основания для отказа в приеме документов для предоставления муниципальной услуги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подача заявления неуполномоченным лицом;</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2.10. Основаниями для отказа в предоставлении муниципальной услуги являются следующие случаи:</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ab/>
        <w:t xml:space="preserve">1) заявление об установлении сервитута направлено в орган исполнительной власти или </w:t>
      </w:r>
      <w:r w:rsidRPr="00991AD9">
        <w:rPr>
          <w:sz w:val="20"/>
          <w:szCs w:val="20"/>
          <w:lang w:eastAsia="zh-CN"/>
        </w:rPr>
        <w:lastRenderedPageBreak/>
        <w:t>орган местного самоуправления, которые не вправе заключать соглашение об установлении сервитута;</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ab/>
        <w:t>2) планируемое на условиях сервитута использование земельного участка не допускается в соответствии с федеральными законами;</w:t>
      </w:r>
    </w:p>
    <w:p w:rsidR="00CE5C21" w:rsidRPr="00991AD9" w:rsidRDefault="00CE5C21" w:rsidP="00CE5C21">
      <w:pPr>
        <w:widowControl w:val="0"/>
        <w:suppressAutoHyphens/>
        <w:autoSpaceDE w:val="0"/>
        <w:ind w:firstLine="709"/>
        <w:contextualSpacing/>
        <w:jc w:val="both"/>
        <w:rPr>
          <w:sz w:val="20"/>
          <w:szCs w:val="20"/>
          <w:lang w:eastAsia="zh-CN"/>
        </w:rPr>
      </w:pPr>
      <w:r w:rsidRPr="00991AD9">
        <w:rPr>
          <w:sz w:val="20"/>
          <w:szCs w:val="20"/>
          <w:lang w:eastAsia="zh-CN"/>
        </w:rPr>
        <w:tab/>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2.11. Предоставление муниципальной услуги осуществляется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  2.12. М</w:t>
      </w:r>
      <w:r w:rsidRPr="00991AD9">
        <w:rPr>
          <w:sz w:val="20"/>
          <w:szCs w:val="20"/>
          <w:lang w:eastAsia="zh-CN"/>
        </w:rPr>
        <w:t xml:space="preserve">аксимальный срок ожидания в очереди при подаче запроса о предоставлении муниципальной услуги </w:t>
      </w:r>
      <w:r w:rsidRPr="00991AD9">
        <w:rPr>
          <w:bCs/>
          <w:sz w:val="20"/>
          <w:szCs w:val="20"/>
          <w:lang w:eastAsia="zh-CN"/>
        </w:rPr>
        <w:t>составляет не более 15 минут.</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ab/>
        <w:t>М</w:t>
      </w:r>
      <w:r w:rsidRPr="00991AD9">
        <w:rPr>
          <w:sz w:val="20"/>
          <w:szCs w:val="20"/>
          <w:lang w:eastAsia="zh-CN"/>
        </w:rPr>
        <w:t>аксимальный срок ожидания при получении результата предоставления муниципальной услуги</w:t>
      </w:r>
      <w:r w:rsidRPr="00991AD9">
        <w:rPr>
          <w:bCs/>
          <w:sz w:val="20"/>
          <w:szCs w:val="20"/>
          <w:lang w:eastAsia="zh-CN"/>
        </w:rPr>
        <w:t xml:space="preserve">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 </w:t>
      </w:r>
      <w:r w:rsidRPr="00991AD9">
        <w:rPr>
          <w:bCs/>
          <w:sz w:val="20"/>
          <w:szCs w:val="20"/>
          <w:lang w:eastAsia="zh-CN"/>
        </w:rPr>
        <w:tab/>
        <w:t xml:space="preserve">2.13. </w:t>
      </w:r>
      <w:r w:rsidRPr="00991AD9">
        <w:rPr>
          <w:sz w:val="20"/>
          <w:szCs w:val="20"/>
          <w:lang w:eastAsia="zh-CN"/>
        </w:rPr>
        <w:t xml:space="preserve">Срок регистрации запроса заявителя о предоставлении муниципальной услуги </w:t>
      </w:r>
      <w:r w:rsidRPr="00991AD9">
        <w:rPr>
          <w:bCs/>
          <w:sz w:val="20"/>
          <w:szCs w:val="20"/>
          <w:lang w:eastAsia="zh-CN"/>
        </w:rPr>
        <w:t>составляет не более 5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2.14. </w:t>
      </w:r>
      <w:r w:rsidRPr="00991AD9">
        <w:rPr>
          <w:sz w:val="20"/>
          <w:szCs w:val="20"/>
          <w:lang w:eastAsia="zh-CN"/>
        </w:rPr>
        <w:t>Требования к помещениям, в которых предоставляется муниципальная услуга: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Помещения для предоставления муниципальной услуги по возможности размещаются в максимально удобных для обращения местах.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Места предоставления муниципальной услуги оборудуются средствами пожаротушения и оповещения о возникновении чрезвычайной ситуации.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Места для ожидания и заполнения заявлений должны быть доступны для инвалидов.</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991AD9">
        <w:rPr>
          <w:rFonts w:eastAsia="Arial"/>
          <w:sz w:val="20"/>
          <w:szCs w:val="20"/>
          <w:lang w:eastAsia="zh-CN"/>
        </w:rPr>
        <w:t xml:space="preserve"> ,</w:t>
      </w:r>
      <w:proofErr w:type="gramEnd"/>
      <w:r w:rsidRPr="00991AD9">
        <w:rPr>
          <w:rFonts w:eastAsia="Arial"/>
          <w:sz w:val="20"/>
          <w:szCs w:val="20"/>
          <w:lang w:eastAsia="zh-CN"/>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E5C21" w:rsidRPr="00991AD9" w:rsidRDefault="00CE5C21" w:rsidP="00CE5C21">
      <w:pPr>
        <w:suppressAutoHyphens/>
        <w:autoSpaceDE w:val="0"/>
        <w:ind w:firstLine="709"/>
        <w:contextualSpacing/>
        <w:jc w:val="both"/>
        <w:rPr>
          <w:rFonts w:eastAsia="Arial"/>
          <w:sz w:val="20"/>
          <w:szCs w:val="20"/>
          <w:lang w:eastAsia="zh-CN"/>
        </w:rPr>
      </w:pPr>
      <w:r w:rsidRPr="00991AD9">
        <w:rPr>
          <w:rFonts w:eastAsia="Arial"/>
          <w:sz w:val="20"/>
          <w:szCs w:val="20"/>
          <w:lang w:eastAsia="zh-C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E5C21" w:rsidRPr="00991AD9" w:rsidRDefault="00CE5C21" w:rsidP="00CE5C21">
      <w:pPr>
        <w:suppressAutoHyphens/>
        <w:autoSpaceDE w:val="0"/>
        <w:ind w:firstLine="709"/>
        <w:contextualSpacing/>
        <w:jc w:val="both"/>
        <w:rPr>
          <w:rFonts w:eastAsia="Arial"/>
          <w:sz w:val="20"/>
          <w:szCs w:val="20"/>
          <w:lang w:eastAsia="zh-CN"/>
        </w:rPr>
      </w:pPr>
      <w:proofErr w:type="gramStart"/>
      <w:r w:rsidRPr="00991AD9">
        <w:rPr>
          <w:rFonts w:eastAsia="Arial"/>
          <w:sz w:val="20"/>
          <w:szCs w:val="20"/>
          <w:lang w:eastAsia="zh-C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оказание специалистами помощи инвалидам в преодолении барьеров, мешающих получению ими муниципальной услуги наравне с другими лицами.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2.15. На информационном стенде в администрации размещаются следующие информационные материалы: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сведения о перечне предоставляемых муниципальных услуг;</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предоставляемых муниципальных услуг, образцы документов (справок).</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образец заполнения заявления;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номера телефонов и факса, график работы, адрес электронной почты администрации и отдела;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 административный регламент;</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адрес официального сайта Учреждения в сети Интернет, содержащего информацию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перечень оснований для отказа в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порядок обжалования действий (бездействия) и решений, осуществляемых (принятых) в ходе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необходимая оперативная информация о предоставлении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 описание процедуры предоставления муниципальной услуги в текстовом виде и в виде </w:t>
      </w:r>
      <w:hyperlink r:id="rId51" w:history="1">
        <w:r w:rsidRPr="00991AD9">
          <w:rPr>
            <w:sz w:val="20"/>
            <w:szCs w:val="20"/>
            <w:u w:val="single"/>
            <w:lang w:eastAsia="zh-CN"/>
          </w:rPr>
          <w:t>блок-схемы</w:t>
        </w:r>
      </w:hyperlink>
      <w:r w:rsidRPr="00991AD9">
        <w:rPr>
          <w:i/>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2.16. Показателями доступности и качества муниципальной услуги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E5C21" w:rsidRPr="00991AD9" w:rsidRDefault="00CE5C21" w:rsidP="00CE5C21">
      <w:pPr>
        <w:suppressAutoHyphens/>
        <w:autoSpaceDE w:val="0"/>
        <w:ind w:firstLine="709"/>
        <w:contextualSpacing/>
        <w:jc w:val="both"/>
        <w:rPr>
          <w:i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b/>
          <w:sz w:val="20"/>
          <w:szCs w:val="20"/>
          <w:lang w:eastAsia="zh-CN"/>
        </w:rPr>
        <w:t>3. С</w:t>
      </w:r>
      <w:r w:rsidRPr="00991AD9">
        <w:rPr>
          <w:b/>
          <w:bCs/>
          <w:sz w:val="20"/>
          <w:szCs w:val="20"/>
          <w:lang w:eastAsia="zh-C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5C21" w:rsidRPr="00991AD9" w:rsidRDefault="00CE5C21" w:rsidP="00CE5C21">
      <w:pPr>
        <w:suppressAutoHyphens/>
        <w:autoSpaceDE w:val="0"/>
        <w:ind w:firstLine="709"/>
        <w:contextualSpacing/>
        <w:jc w:val="both"/>
        <w:rPr>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3.1. </w:t>
      </w:r>
      <w:r w:rsidRPr="00991AD9">
        <w:rPr>
          <w:bCs/>
          <w:sz w:val="20"/>
          <w:szCs w:val="20"/>
          <w:lang w:eastAsia="zh-CN"/>
        </w:rPr>
        <w:t>Предоставление муниципальной услуги осуществляется в форме: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непосредственное обращение заявителя (при личном обращении);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ответ на письменное обращение.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3.2. Получение консультаций по процедуре предоставления муниципальной услуги может осуществляться следующими способами: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личного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обращения по телефону;</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письменных обращений по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посредством обращений по электронной почте.</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3.3. Основными требованиями к консультации заявителей являются: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актуальность;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своевременность;</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четкость в изложении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полнота консультирования;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наглядность форм подачи материала;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удобство и доступность.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3.4. Требования к форме и характеру взаимодействия специалиста отдела с заявителями: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3.7. Предоставление муниципальной услуги включает в себя выполнение следующих административных процедур: </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3.7.1. При направлении документов по почте:</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регистрация заявления и приложенных копий документов от заявителя, направление документов в администрации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lastRenderedPageBreak/>
        <w:t>- подготовка ответа и направление его по почте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3.7.2. При личном обращении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приём заявителя, проверка документов (в день обращения);</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 предоставление соответствующей информации заявителю.</w:t>
      </w:r>
    </w:p>
    <w:p w:rsidR="00CE5C21" w:rsidRPr="00991AD9" w:rsidRDefault="00CE5C21" w:rsidP="00CE5C21">
      <w:pPr>
        <w:suppressAutoHyphens/>
        <w:autoSpaceDE w:val="0"/>
        <w:ind w:firstLine="709"/>
        <w:contextualSpacing/>
        <w:jc w:val="both"/>
        <w:rPr>
          <w:sz w:val="20"/>
          <w:szCs w:val="20"/>
          <w:lang w:eastAsia="zh-CN"/>
        </w:rPr>
      </w:pPr>
      <w:r w:rsidRPr="00991AD9">
        <w:rPr>
          <w:bCs/>
          <w:sz w:val="20"/>
          <w:szCs w:val="20"/>
          <w:lang w:eastAsia="zh-CN"/>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CE5C21" w:rsidRPr="00991AD9" w:rsidRDefault="00CE5C21" w:rsidP="00CE5C21">
      <w:pPr>
        <w:suppressAutoHyphens/>
        <w:autoSpaceDE w:val="0"/>
        <w:ind w:firstLine="709"/>
        <w:contextualSpacing/>
        <w:jc w:val="both"/>
        <w:rPr>
          <w:bCs/>
          <w:sz w:val="20"/>
          <w:szCs w:val="20"/>
          <w:lang w:eastAsia="zh-CN"/>
        </w:rPr>
      </w:pPr>
    </w:p>
    <w:p w:rsidR="00CE5C21" w:rsidRPr="00991AD9" w:rsidRDefault="00CE5C21" w:rsidP="00991AD9">
      <w:pPr>
        <w:suppressAutoHyphens/>
        <w:autoSpaceDE w:val="0"/>
        <w:ind w:firstLine="709"/>
        <w:contextualSpacing/>
        <w:jc w:val="center"/>
        <w:rPr>
          <w:sz w:val="20"/>
          <w:szCs w:val="20"/>
          <w:lang w:eastAsia="zh-CN"/>
        </w:rPr>
      </w:pPr>
      <w:r w:rsidRPr="00991AD9">
        <w:rPr>
          <w:b/>
          <w:sz w:val="20"/>
          <w:szCs w:val="20"/>
          <w:lang w:eastAsia="zh-CN"/>
        </w:rPr>
        <w:t xml:space="preserve">4. Формы </w:t>
      </w:r>
      <w:proofErr w:type="gramStart"/>
      <w:r w:rsidRPr="00991AD9">
        <w:rPr>
          <w:b/>
          <w:sz w:val="20"/>
          <w:szCs w:val="20"/>
          <w:lang w:eastAsia="zh-CN"/>
        </w:rPr>
        <w:t>контроля за</w:t>
      </w:r>
      <w:proofErr w:type="gramEnd"/>
      <w:r w:rsidRPr="00991AD9">
        <w:rPr>
          <w:b/>
          <w:sz w:val="20"/>
          <w:szCs w:val="20"/>
          <w:lang w:eastAsia="zh-CN"/>
        </w:rPr>
        <w:t xml:space="preserve"> исполнением административного регламента</w:t>
      </w:r>
    </w:p>
    <w:p w:rsidR="00CE5C21" w:rsidRPr="00991AD9" w:rsidRDefault="00CE5C21" w:rsidP="00CE5C21">
      <w:pPr>
        <w:suppressAutoHyphens/>
        <w:autoSpaceDE w:val="0"/>
        <w:ind w:firstLine="709"/>
        <w:contextualSpacing/>
        <w:jc w:val="both"/>
        <w:rPr>
          <w:b/>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4.1. Текущий </w:t>
      </w:r>
      <w:proofErr w:type="gramStart"/>
      <w:r w:rsidRPr="00991AD9">
        <w:rPr>
          <w:sz w:val="20"/>
          <w:szCs w:val="20"/>
          <w:lang w:eastAsia="zh-CN"/>
        </w:rPr>
        <w:t>контроль за</w:t>
      </w:r>
      <w:proofErr w:type="gramEnd"/>
      <w:r w:rsidRPr="00991AD9">
        <w:rPr>
          <w:sz w:val="20"/>
          <w:szCs w:val="20"/>
          <w:lang w:eastAsia="zh-CN"/>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4.2. Персональная ответственность ответственных лиц (специалистов) закрепляется в соответствующих положениях должностных инструкций.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4.3. </w:t>
      </w:r>
      <w:proofErr w:type="gramStart"/>
      <w:r w:rsidRPr="00991AD9">
        <w:rPr>
          <w:sz w:val="20"/>
          <w:szCs w:val="20"/>
          <w:lang w:eastAsia="zh-CN"/>
        </w:rPr>
        <w:t>Контроль за</w:t>
      </w:r>
      <w:proofErr w:type="gramEnd"/>
      <w:r w:rsidRPr="00991AD9">
        <w:rPr>
          <w:sz w:val="20"/>
          <w:szCs w:val="20"/>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b/>
          <w:sz w:val="20"/>
          <w:szCs w:val="20"/>
          <w:lang w:eastAsia="zh-CN"/>
        </w:rPr>
        <w:t>5.</w:t>
      </w:r>
      <w:r w:rsidRPr="00991AD9">
        <w:rPr>
          <w:sz w:val="20"/>
          <w:szCs w:val="20"/>
          <w:lang w:eastAsia="zh-CN"/>
        </w:rPr>
        <w:t xml:space="preserve"> </w:t>
      </w:r>
      <w:r w:rsidRPr="00991AD9">
        <w:rPr>
          <w:b/>
          <w:bCs/>
          <w:sz w:val="20"/>
          <w:szCs w:val="20"/>
          <w:lang w:eastAsia="zh-CN"/>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CE5C21" w:rsidRPr="00991AD9" w:rsidRDefault="00CE5C21" w:rsidP="00CE5C21">
      <w:pPr>
        <w:suppressAutoHyphens/>
        <w:autoSpaceDE w:val="0"/>
        <w:ind w:firstLine="709"/>
        <w:contextualSpacing/>
        <w:jc w:val="both"/>
        <w:rPr>
          <w:b/>
          <w:bCs/>
          <w:sz w:val="20"/>
          <w:szCs w:val="20"/>
          <w:lang w:eastAsia="zh-CN"/>
        </w:rPr>
      </w:pP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1) нарушение срока регистрации запроса о предоставлении муниципальной услуги, комплексного запроса;</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2) нарушение срока предоставления муниципальной услуги.</w:t>
      </w:r>
      <w:r w:rsidRPr="00991AD9">
        <w:rPr>
          <w:rFonts w:eastAsia="Calibri"/>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r>
      <w:proofErr w:type="gramStart"/>
      <w:r w:rsidRPr="00991AD9">
        <w:rPr>
          <w:sz w:val="20"/>
          <w:szCs w:val="20"/>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91AD9">
        <w:rPr>
          <w:rFonts w:eastAsia="Calibri"/>
          <w:sz w:val="20"/>
          <w:szCs w:val="20"/>
          <w:lang w:eastAsia="zh-CN"/>
        </w:rPr>
        <w:t xml:space="preserve">законами и иными </w:t>
      </w:r>
      <w:r w:rsidRPr="00991AD9">
        <w:rPr>
          <w:sz w:val="20"/>
          <w:szCs w:val="20"/>
          <w:lang w:eastAsia="zh-CN"/>
        </w:rPr>
        <w:t>нормативными правовыми актами Красноярского края, муниципальными правовыми актами.</w:t>
      </w:r>
      <w:proofErr w:type="gramEnd"/>
      <w:r w:rsidRPr="00991AD9">
        <w:rPr>
          <w:sz w:val="20"/>
          <w:szCs w:val="20"/>
          <w:lang w:eastAsia="zh-CN"/>
        </w:rPr>
        <w:t xml:space="preserve">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lastRenderedPageBreak/>
        <w:tab/>
      </w:r>
      <w:proofErr w:type="gramStart"/>
      <w:r w:rsidRPr="00991AD9">
        <w:rPr>
          <w:sz w:val="20"/>
          <w:szCs w:val="20"/>
          <w:lang w:eastAsia="zh-CN"/>
        </w:rPr>
        <w:t xml:space="preserve">7) отказ органа, предоставляющего муниципальную услугу, должностного лица органа, предоставляющего муниципальную услугу, </w:t>
      </w:r>
      <w:r w:rsidRPr="00991AD9">
        <w:rPr>
          <w:rFonts w:eastAsia="Calibri"/>
          <w:sz w:val="20"/>
          <w:szCs w:val="20"/>
          <w:lang w:eastAsia="zh-CN"/>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91AD9">
        <w:rPr>
          <w:sz w:val="20"/>
          <w:szCs w:val="20"/>
          <w:lang w:eastAsia="zh-CN"/>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91AD9">
        <w:rPr>
          <w:sz w:val="20"/>
          <w:szCs w:val="20"/>
          <w:lang w:eastAsia="zh-CN"/>
        </w:rPr>
        <w:t xml:space="preserve"> исправлений. </w:t>
      </w:r>
      <w:proofErr w:type="gramStart"/>
      <w:r w:rsidRPr="00991AD9">
        <w:rPr>
          <w:rFonts w:eastAsia="Calibri"/>
          <w:sz w:val="20"/>
          <w:szCs w:val="20"/>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rFonts w:eastAsia="Calibri"/>
          <w:sz w:val="20"/>
          <w:szCs w:val="20"/>
          <w:lang w:eastAsia="zh-CN"/>
        </w:rPr>
        <w:t>8) нарушение срока или порядка выдачи документов по результатам предоставления муниципальной услуги;</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rFonts w:eastAsia="Calibri"/>
          <w:sz w:val="20"/>
          <w:szCs w:val="20"/>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991AD9">
        <w:rPr>
          <w:rFonts w:eastAsia="Calibri"/>
          <w:sz w:val="20"/>
          <w:szCs w:val="20"/>
          <w:lang w:eastAsia="zh-CN"/>
        </w:rPr>
        <w:t xml:space="preserve"> </w:t>
      </w:r>
      <w:proofErr w:type="gramStart"/>
      <w:r w:rsidRPr="00991AD9">
        <w:rPr>
          <w:rFonts w:eastAsia="Calibri"/>
          <w:sz w:val="20"/>
          <w:szCs w:val="20"/>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CE5C21" w:rsidRPr="00812486" w:rsidRDefault="00CE5C21" w:rsidP="00CE5C21">
      <w:pPr>
        <w:suppressAutoHyphens/>
        <w:autoSpaceDE w:val="0"/>
        <w:ind w:firstLine="709"/>
        <w:contextualSpacing/>
        <w:jc w:val="both"/>
        <w:rPr>
          <w:sz w:val="20"/>
          <w:szCs w:val="20"/>
          <w:lang w:eastAsia="zh-CN"/>
        </w:rPr>
      </w:pPr>
      <w:proofErr w:type="gramStart"/>
      <w:r w:rsidRPr="00991AD9">
        <w:rPr>
          <w:sz w:val="20"/>
          <w:szCs w:val="20"/>
          <w:lang w:eastAsia="zh-CN"/>
        </w:rPr>
        <w:t xml:space="preserve">10) </w:t>
      </w:r>
      <w:r w:rsidRPr="00812486">
        <w:rPr>
          <w:sz w:val="20"/>
          <w:szCs w:val="20"/>
          <w:lang w:eastAsia="zh-CN"/>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2" w:history="1">
        <w:r w:rsidRPr="00812486">
          <w:rPr>
            <w:sz w:val="20"/>
            <w:szCs w:val="20"/>
            <w:lang w:eastAsia="zh-CN"/>
          </w:rPr>
          <w:t>пунктом 4 части 1 статьи 7</w:t>
        </w:r>
      </w:hyperlink>
      <w:r w:rsidRPr="00812486">
        <w:rPr>
          <w:sz w:val="20"/>
          <w:szCs w:val="20"/>
          <w:lang w:eastAsia="zh-CN"/>
        </w:rPr>
        <w:t xml:space="preserve"> Федерального закона от 27.07.2010 № 210-ФЗ.</w:t>
      </w:r>
      <w:proofErr w:type="gramEnd"/>
      <w:r w:rsidRPr="00812486">
        <w:rPr>
          <w:sz w:val="20"/>
          <w:szCs w:val="20"/>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812486">
          <w:rPr>
            <w:sz w:val="20"/>
            <w:szCs w:val="20"/>
            <w:lang w:eastAsia="zh-CN"/>
          </w:rPr>
          <w:t>частью 1.3 статьи 16</w:t>
        </w:r>
      </w:hyperlink>
      <w:r w:rsidRPr="00812486">
        <w:rPr>
          <w:sz w:val="20"/>
          <w:szCs w:val="20"/>
          <w:lang w:eastAsia="zh-CN"/>
        </w:rPr>
        <w:t xml:space="preserve"> Федерального закона от 27.07.2010 № 210-ФЗ.</w:t>
      </w:r>
    </w:p>
    <w:p w:rsidR="00CE5C21" w:rsidRPr="00991AD9" w:rsidRDefault="00CE5C21" w:rsidP="00CE5C21">
      <w:pPr>
        <w:tabs>
          <w:tab w:val="left" w:pos="2040"/>
        </w:tabs>
        <w:suppressAutoHyphens/>
        <w:autoSpaceDE w:val="0"/>
        <w:ind w:firstLine="709"/>
        <w:contextualSpacing/>
        <w:jc w:val="both"/>
        <w:rPr>
          <w:sz w:val="20"/>
          <w:szCs w:val="20"/>
          <w:lang w:eastAsia="zh-CN"/>
        </w:rPr>
      </w:pPr>
      <w:r w:rsidRPr="00991AD9">
        <w:rPr>
          <w:sz w:val="20"/>
          <w:szCs w:val="20"/>
          <w:lang w:eastAsia="zh-CN"/>
        </w:rPr>
        <w:t>5.2. Обращения подлежат обязательному рассмотрению. Рассмотрение обращений осуществляется бесплатно.</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5.3. </w:t>
      </w:r>
      <w:proofErr w:type="gramStart"/>
      <w:r w:rsidRPr="00991AD9">
        <w:rPr>
          <w:sz w:val="20"/>
          <w:szCs w:val="20"/>
          <w:lang w:eastAsia="zh-CN"/>
        </w:rPr>
        <w:t>Жалоба подается в письменной форме на бумажном носителе, в электронной форме в орган, предоставляющий муниципальную услугу</w:t>
      </w:r>
      <w:r w:rsidRPr="00991AD9">
        <w:rPr>
          <w:rFonts w:eastAsia="Calibri"/>
          <w:sz w:val="20"/>
          <w:szCs w:val="20"/>
          <w:lang w:eastAsia="zh-C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91AD9">
        <w:rPr>
          <w:sz w:val="20"/>
          <w:szCs w:val="20"/>
          <w:lang w:eastAsia="zh-CN"/>
        </w:rPr>
        <w:t>.</w:t>
      </w:r>
      <w:proofErr w:type="gramEnd"/>
      <w:r w:rsidRPr="00991AD9">
        <w:rPr>
          <w:sz w:val="20"/>
          <w:szCs w:val="20"/>
          <w:lang w:eastAsia="zh-CN"/>
        </w:rPr>
        <w:t xml:space="preserve"> Жалобы на решения </w:t>
      </w:r>
      <w:r w:rsidRPr="00991AD9">
        <w:rPr>
          <w:rFonts w:eastAsia="Calibri"/>
          <w:sz w:val="20"/>
          <w:szCs w:val="20"/>
          <w:lang w:eastAsia="zh-CN"/>
        </w:rPr>
        <w:t>и действия (бездействие) руководителя</w:t>
      </w:r>
      <w:r w:rsidRPr="00991AD9">
        <w:rPr>
          <w:sz w:val="20"/>
          <w:szCs w:val="20"/>
          <w:lang w:eastAsia="zh-C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91AD9">
        <w:rPr>
          <w:rFonts w:eastAsia="Calibri"/>
          <w:sz w:val="20"/>
          <w:szCs w:val="20"/>
          <w:lang w:eastAsia="zh-CN"/>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5C21" w:rsidRPr="00991AD9" w:rsidRDefault="00CE5C21" w:rsidP="00CE5C21">
      <w:pPr>
        <w:suppressAutoHyphens/>
        <w:autoSpaceDE w:val="0"/>
        <w:ind w:firstLine="709"/>
        <w:contextualSpacing/>
        <w:jc w:val="both"/>
        <w:rPr>
          <w:sz w:val="20"/>
          <w:szCs w:val="20"/>
          <w:lang w:eastAsia="zh-CN"/>
        </w:rPr>
      </w:pPr>
      <w:r w:rsidRPr="00991AD9">
        <w:rPr>
          <w:sz w:val="20"/>
          <w:szCs w:val="20"/>
          <w:lang w:eastAsia="zh-CN"/>
        </w:rPr>
        <w:t xml:space="preserve">5.4. </w:t>
      </w:r>
      <w:r w:rsidRPr="00991AD9">
        <w:rPr>
          <w:iCs/>
          <w:sz w:val="20"/>
          <w:szCs w:val="20"/>
          <w:lang w:eastAsia="zh-CN"/>
        </w:rPr>
        <w:t xml:space="preserve">Жалоба </w:t>
      </w:r>
      <w:r w:rsidRPr="00991AD9">
        <w:rPr>
          <w:rFonts w:eastAsia="Calibri"/>
          <w:sz w:val="20"/>
          <w:szCs w:val="20"/>
          <w:lang w:eastAsia="zh-C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91AD9">
        <w:rPr>
          <w:iCs/>
          <w:sz w:val="20"/>
          <w:szCs w:val="20"/>
          <w:lang w:eastAsia="zh-CN"/>
        </w:rPr>
        <w:t xml:space="preserve">может быть направлена по почте, с использованием информационно-телекоммуникационной сети Интернет, официального сайта </w:t>
      </w:r>
      <w:r w:rsidRPr="00991AD9">
        <w:rPr>
          <w:sz w:val="20"/>
          <w:szCs w:val="20"/>
          <w:lang w:eastAsia="zh-CN"/>
        </w:rPr>
        <w:t>органа, предоставляющего муниципальную услугу</w:t>
      </w:r>
      <w:r w:rsidRPr="00991AD9">
        <w:rPr>
          <w:iCs/>
          <w:sz w:val="20"/>
          <w:szCs w:val="20"/>
          <w:lang w:eastAsia="zh-CN"/>
        </w:rPr>
        <w:t xml:space="preserve">, а также может быть принята при личном приеме заявителя. </w:t>
      </w:r>
      <w:r w:rsidRPr="00991AD9">
        <w:rPr>
          <w:rFonts w:eastAsia="Calibri"/>
          <w:sz w:val="20"/>
          <w:szCs w:val="20"/>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AD9">
        <w:rPr>
          <w:rFonts w:eastAsia="Calibri"/>
          <w:sz w:val="20"/>
          <w:szCs w:val="20"/>
          <w:lang w:eastAsia="zh-CN"/>
        </w:rPr>
        <w:t xml:space="preserve">Жалоба на решения и действия (бездействие) организаций, предусмотренных </w:t>
      </w:r>
      <w:hyperlink r:id="rId54"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Pr="00991AD9">
        <w:rPr>
          <w:rFonts w:eastAsia="Calibri"/>
          <w:sz w:val="20"/>
          <w:szCs w:val="20"/>
          <w:lang w:eastAsia="zh-CN"/>
        </w:rPr>
        <w:t xml:space="preserve">-телекоммуникационной </w:t>
      </w:r>
      <w:r w:rsidRPr="00991AD9">
        <w:rPr>
          <w:rFonts w:eastAsia="Calibri"/>
          <w:sz w:val="20"/>
          <w:szCs w:val="20"/>
          <w:lang w:eastAsia="zh-CN"/>
        </w:rPr>
        <w:lastRenderedPageBreak/>
        <w:t>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91AD9">
        <w:rPr>
          <w:rFonts w:eastAsia="Calibri"/>
          <w:sz w:val="20"/>
          <w:szCs w:val="20"/>
          <w:lang w:eastAsia="zh-CN"/>
        </w:rPr>
        <w:t xml:space="preserve"> при личном приеме заявителя.</w:t>
      </w:r>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5.5. Жалоба должна содержать:</w:t>
      </w:r>
    </w:p>
    <w:p w:rsidR="00CE5C21" w:rsidRPr="00812486"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1) </w:t>
      </w:r>
      <w:r w:rsidRPr="00812486">
        <w:rPr>
          <w:iCs/>
          <w:sz w:val="20"/>
          <w:szCs w:val="20"/>
          <w:lang w:eastAsia="zh-CN"/>
        </w:rPr>
        <w:t xml:space="preserve">наименование органа, предоставляющего муниципальную услугу, должностного лица органа, предоставляющего муниципальную услугу, </w:t>
      </w:r>
      <w:r w:rsidRPr="00812486">
        <w:rPr>
          <w:rFonts w:eastAsia="Calibri"/>
          <w:sz w:val="20"/>
          <w:szCs w:val="20"/>
          <w:lang w:eastAsia="zh-CN"/>
        </w:rPr>
        <w:t xml:space="preserve">многофункционального центра, его руководителя и (или) работника, организаций, предусмотренных </w:t>
      </w:r>
      <w:hyperlink r:id="rId55"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12486">
        <w:rPr>
          <w:iCs/>
          <w:sz w:val="20"/>
          <w:szCs w:val="20"/>
          <w:lang w:eastAsia="zh-CN"/>
        </w:rPr>
        <w:t xml:space="preserve"> решения и действия (бездействие) которых обжалуются;</w:t>
      </w:r>
    </w:p>
    <w:p w:rsidR="00CE5C21" w:rsidRPr="00812486" w:rsidRDefault="00CE5C21" w:rsidP="00CE5C21">
      <w:pPr>
        <w:suppressAutoHyphens/>
        <w:autoSpaceDE w:val="0"/>
        <w:ind w:firstLine="709"/>
        <w:contextualSpacing/>
        <w:jc w:val="both"/>
        <w:rPr>
          <w:sz w:val="20"/>
          <w:szCs w:val="20"/>
          <w:lang w:eastAsia="zh-CN"/>
        </w:rPr>
      </w:pPr>
      <w:proofErr w:type="gramStart"/>
      <w:r w:rsidRPr="00812486">
        <w:rPr>
          <w:iCs/>
          <w:sz w:val="20"/>
          <w:szCs w:val="20"/>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21" w:rsidRPr="00812486" w:rsidRDefault="00CE5C21" w:rsidP="00CE5C21">
      <w:pPr>
        <w:suppressAutoHyphens/>
        <w:autoSpaceDE w:val="0"/>
        <w:ind w:firstLine="709"/>
        <w:contextualSpacing/>
        <w:jc w:val="both"/>
        <w:rPr>
          <w:sz w:val="20"/>
          <w:szCs w:val="20"/>
          <w:lang w:eastAsia="zh-CN"/>
        </w:rPr>
      </w:pPr>
      <w:r w:rsidRPr="00812486">
        <w:rPr>
          <w:iCs/>
          <w:sz w:val="20"/>
          <w:szCs w:val="20"/>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12486">
        <w:rPr>
          <w:rFonts w:eastAsia="Calibri"/>
          <w:sz w:val="20"/>
          <w:szCs w:val="20"/>
          <w:lang w:eastAsia="zh-CN"/>
        </w:rPr>
        <w:t xml:space="preserve">, многофункционального центра, работника многофункционального центра, организаций, предусмотренных </w:t>
      </w:r>
      <w:hyperlink r:id="rId56"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их работников</w:t>
      </w:r>
      <w:r w:rsidRPr="00812486">
        <w:rPr>
          <w:iCs/>
          <w:sz w:val="20"/>
          <w:szCs w:val="20"/>
          <w:lang w:eastAsia="zh-CN"/>
        </w:rPr>
        <w:t>;</w:t>
      </w:r>
    </w:p>
    <w:p w:rsidR="00CE5C21" w:rsidRPr="00812486" w:rsidRDefault="00CE5C21" w:rsidP="00CE5C21">
      <w:pPr>
        <w:suppressAutoHyphens/>
        <w:autoSpaceDE w:val="0"/>
        <w:ind w:firstLine="709"/>
        <w:contextualSpacing/>
        <w:jc w:val="both"/>
        <w:rPr>
          <w:sz w:val="20"/>
          <w:szCs w:val="20"/>
          <w:lang w:eastAsia="zh-CN"/>
        </w:rPr>
      </w:pPr>
      <w:r w:rsidRPr="00812486">
        <w:rPr>
          <w:iCs/>
          <w:sz w:val="20"/>
          <w:szCs w:val="20"/>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12486">
        <w:rPr>
          <w:rFonts w:eastAsia="Calibri"/>
          <w:sz w:val="20"/>
          <w:szCs w:val="20"/>
          <w:lang w:eastAsia="zh-CN"/>
        </w:rPr>
        <w:t xml:space="preserve">, многофункционального центра, работника многофункционального центра, организаций, предусмотренных </w:t>
      </w:r>
      <w:hyperlink r:id="rId57"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их работников</w:t>
      </w:r>
      <w:r w:rsidRPr="00812486">
        <w:rPr>
          <w:iCs/>
          <w:sz w:val="20"/>
          <w:szCs w:val="20"/>
          <w:lang w:eastAsia="zh-CN"/>
        </w:rPr>
        <w:t>. Заявителем могут быть представлены документы (при наличии), подтверждающие доводы заявителя, либо их копии.</w:t>
      </w:r>
    </w:p>
    <w:p w:rsidR="00CE5C21" w:rsidRPr="00812486" w:rsidRDefault="00CE5C21" w:rsidP="00CE5C21">
      <w:pPr>
        <w:suppressAutoHyphens/>
        <w:autoSpaceDE w:val="0"/>
        <w:ind w:firstLine="709"/>
        <w:contextualSpacing/>
        <w:jc w:val="both"/>
        <w:rPr>
          <w:sz w:val="20"/>
          <w:szCs w:val="20"/>
          <w:lang w:eastAsia="zh-CN"/>
        </w:rPr>
      </w:pPr>
      <w:r w:rsidRPr="00812486">
        <w:rPr>
          <w:iCs/>
          <w:sz w:val="20"/>
          <w:szCs w:val="20"/>
          <w:lang w:eastAsia="zh-CN"/>
        </w:rPr>
        <w:t xml:space="preserve">5.6. </w:t>
      </w:r>
      <w:proofErr w:type="gramStart"/>
      <w:r w:rsidRPr="00812486">
        <w:rPr>
          <w:rFonts w:eastAsia="Calibri"/>
          <w:sz w:val="20"/>
          <w:szCs w:val="20"/>
          <w:lang w:eastAsia="zh-C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8"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12486">
        <w:rPr>
          <w:rFonts w:eastAsia="Calibri"/>
          <w:sz w:val="20"/>
          <w:szCs w:val="20"/>
          <w:lang w:eastAsia="zh-CN"/>
        </w:rPr>
        <w:t xml:space="preserve">, предусмотренных </w:t>
      </w:r>
      <w:hyperlink r:id="rId59" w:history="1">
        <w:r w:rsidRPr="00812486">
          <w:rPr>
            <w:rFonts w:eastAsia="Calibri"/>
            <w:sz w:val="20"/>
            <w:szCs w:val="20"/>
            <w:lang w:eastAsia="zh-CN"/>
          </w:rPr>
          <w:t>частью 1.1 статьи 16</w:t>
        </w:r>
      </w:hyperlink>
      <w:r w:rsidRPr="00812486">
        <w:rPr>
          <w:rFonts w:eastAsia="Calibri"/>
          <w:sz w:val="20"/>
          <w:szCs w:val="20"/>
          <w:lang w:eastAsia="zh-CN"/>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21" w:rsidRPr="00991AD9" w:rsidRDefault="00CE5C21" w:rsidP="00CE5C21">
      <w:pPr>
        <w:suppressAutoHyphens/>
        <w:autoSpaceDE w:val="0"/>
        <w:ind w:firstLine="709"/>
        <w:contextualSpacing/>
        <w:jc w:val="both"/>
        <w:rPr>
          <w:sz w:val="20"/>
          <w:szCs w:val="20"/>
          <w:lang w:eastAsia="zh-CN"/>
        </w:rPr>
      </w:pPr>
      <w:r w:rsidRPr="00812486">
        <w:rPr>
          <w:iCs/>
          <w:sz w:val="20"/>
          <w:szCs w:val="20"/>
          <w:lang w:eastAsia="zh-CN"/>
        </w:rPr>
        <w:t xml:space="preserve">5.7. По результатам рассмотрения жалобы </w:t>
      </w:r>
      <w:r w:rsidRPr="00812486">
        <w:rPr>
          <w:sz w:val="20"/>
          <w:szCs w:val="20"/>
          <w:lang w:eastAsia="zh-CN"/>
        </w:rPr>
        <w:t>принимается</w:t>
      </w:r>
      <w:r w:rsidRPr="00812486">
        <w:rPr>
          <w:iCs/>
          <w:sz w:val="20"/>
          <w:szCs w:val="20"/>
          <w:lang w:eastAsia="zh-CN"/>
        </w:rPr>
        <w:t xml:space="preserve"> одно из следующих решений</w:t>
      </w:r>
      <w:r w:rsidRPr="00991AD9">
        <w:rPr>
          <w:iCs/>
          <w:sz w:val="20"/>
          <w:szCs w:val="20"/>
          <w:lang w:eastAsia="zh-CN"/>
        </w:rPr>
        <w:t>:</w:t>
      </w:r>
    </w:p>
    <w:p w:rsidR="00CE5C21" w:rsidRPr="00991AD9" w:rsidRDefault="00CE5C21" w:rsidP="00CE5C21">
      <w:pPr>
        <w:suppressAutoHyphens/>
        <w:autoSpaceDE w:val="0"/>
        <w:ind w:firstLine="709"/>
        <w:contextualSpacing/>
        <w:jc w:val="both"/>
        <w:rPr>
          <w:sz w:val="20"/>
          <w:szCs w:val="20"/>
          <w:lang w:eastAsia="zh-CN"/>
        </w:rPr>
      </w:pPr>
      <w:proofErr w:type="gramStart"/>
      <w:r w:rsidRPr="00991AD9">
        <w:rPr>
          <w:iCs/>
          <w:sz w:val="20"/>
          <w:szCs w:val="20"/>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CE5C21" w:rsidRPr="00991AD9" w:rsidRDefault="00CE5C21" w:rsidP="00CE5C21">
      <w:pPr>
        <w:suppressAutoHyphens/>
        <w:autoSpaceDE w:val="0"/>
        <w:ind w:firstLine="709"/>
        <w:contextualSpacing/>
        <w:jc w:val="both"/>
        <w:rPr>
          <w:sz w:val="20"/>
          <w:szCs w:val="20"/>
          <w:lang w:eastAsia="zh-CN"/>
        </w:rPr>
      </w:pPr>
      <w:r w:rsidRPr="00991AD9">
        <w:rPr>
          <w:iCs/>
          <w:sz w:val="20"/>
          <w:szCs w:val="20"/>
          <w:lang w:eastAsia="zh-CN"/>
        </w:rPr>
        <w:t>2) в удовлетворении жалобы отказывается.</w:t>
      </w:r>
    </w:p>
    <w:p w:rsidR="00CE5C21" w:rsidRPr="00812486" w:rsidRDefault="00CE5C21" w:rsidP="00CE5C21">
      <w:pPr>
        <w:suppressAutoHyphens/>
        <w:autoSpaceDE w:val="0"/>
        <w:ind w:firstLine="709"/>
        <w:contextualSpacing/>
        <w:jc w:val="both"/>
        <w:rPr>
          <w:sz w:val="20"/>
          <w:szCs w:val="20"/>
          <w:lang w:eastAsia="zh-CN"/>
        </w:rPr>
      </w:pPr>
      <w:r w:rsidRPr="00991AD9">
        <w:rPr>
          <w:iCs/>
          <w:sz w:val="20"/>
          <w:szCs w:val="20"/>
          <w:lang w:eastAsia="zh-CN"/>
        </w:rPr>
        <w:t xml:space="preserve">5.8. </w:t>
      </w:r>
      <w:r w:rsidRPr="00812486">
        <w:rPr>
          <w:iCs/>
          <w:sz w:val="20"/>
          <w:szCs w:val="20"/>
          <w:lang w:eastAsia="zh-CN"/>
        </w:rPr>
        <w:t xml:space="preserve">Не позднее дня, следующего за днем принятия решения, указанного в </w:t>
      </w:r>
      <w:hyperlink r:id="rId60" w:history="1">
        <w:r w:rsidRPr="00812486">
          <w:rPr>
            <w:sz w:val="20"/>
            <w:szCs w:val="20"/>
            <w:lang w:eastAsia="zh-CN"/>
          </w:rPr>
          <w:t>пункте 5.7</w:t>
        </w:r>
      </w:hyperlink>
      <w:r w:rsidRPr="00812486">
        <w:rPr>
          <w:iCs/>
          <w:sz w:val="20"/>
          <w:szCs w:val="20"/>
          <w:lang w:eastAsia="zh-C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21" w:rsidRPr="00991AD9" w:rsidRDefault="00CE5C21" w:rsidP="00CE5C21">
      <w:pPr>
        <w:suppressAutoHyphens/>
        <w:autoSpaceDE w:val="0"/>
        <w:ind w:firstLine="709"/>
        <w:contextualSpacing/>
        <w:jc w:val="both"/>
        <w:rPr>
          <w:sz w:val="20"/>
          <w:szCs w:val="20"/>
          <w:lang w:eastAsia="zh-CN"/>
        </w:rPr>
      </w:pPr>
      <w:r w:rsidRPr="00812486">
        <w:rPr>
          <w:sz w:val="20"/>
          <w:szCs w:val="20"/>
          <w:lang w:eastAsia="zh-CN"/>
        </w:rPr>
        <w:t xml:space="preserve">5.9. </w:t>
      </w:r>
      <w:proofErr w:type="gramStart"/>
      <w:r w:rsidRPr="00812486">
        <w:rPr>
          <w:sz w:val="20"/>
          <w:szCs w:val="20"/>
          <w:lang w:eastAsia="zh-CN"/>
        </w:rPr>
        <w:t xml:space="preserve">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w:t>
      </w:r>
      <w:r w:rsidRPr="00991AD9">
        <w:rPr>
          <w:sz w:val="20"/>
          <w:szCs w:val="20"/>
          <w:lang w:eastAsia="zh-CN"/>
        </w:rPr>
        <w:t xml:space="preserve">статьи 16 Федерального закона от 27.07.2010 </w:t>
      </w:r>
      <w:r w:rsidRPr="00991AD9">
        <w:rPr>
          <w:sz w:val="20"/>
          <w:szCs w:val="20"/>
          <w:lang w:eastAsia="zh-CN"/>
        </w:rPr>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91AD9">
        <w:rPr>
          <w:sz w:val="20"/>
          <w:szCs w:val="20"/>
          <w:lang w:eastAsia="zh-CN"/>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xml:space="preserve">5.10. В случае признания </w:t>
      </w:r>
      <w:proofErr w:type="gramStart"/>
      <w:r w:rsidRPr="00991AD9">
        <w:rPr>
          <w:sz w:val="20"/>
          <w:szCs w:val="20"/>
          <w:lang w:eastAsia="zh-CN"/>
        </w:rPr>
        <w:t>жалобы</w:t>
      </w:r>
      <w:proofErr w:type="gramEnd"/>
      <w:r w:rsidRPr="00991AD9">
        <w:rPr>
          <w:sz w:val="20"/>
          <w:szCs w:val="20"/>
          <w:lang w:eastAsia="zh-CN"/>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5C21" w:rsidRPr="00991AD9" w:rsidRDefault="00CE5C21" w:rsidP="00CE5C21">
      <w:pPr>
        <w:suppressAutoHyphens/>
        <w:ind w:firstLine="709"/>
        <w:contextualSpacing/>
        <w:jc w:val="both"/>
        <w:rPr>
          <w:sz w:val="20"/>
          <w:szCs w:val="20"/>
          <w:lang w:eastAsia="zh-CN"/>
        </w:rPr>
      </w:pPr>
      <w:r w:rsidRPr="00991AD9">
        <w:rPr>
          <w:sz w:val="20"/>
          <w:szCs w:val="20"/>
          <w:lang w:eastAsia="zh-CN"/>
        </w:rPr>
        <w:t xml:space="preserve">5.11. В случае установления в ходе или по результатам </w:t>
      </w:r>
      <w:proofErr w:type="gramStart"/>
      <w:r w:rsidRPr="00991AD9">
        <w:rPr>
          <w:sz w:val="20"/>
          <w:szCs w:val="20"/>
          <w:lang w:eastAsia="zh-CN"/>
        </w:rPr>
        <w:t>рассмотрения жалобы признаков состава административного правонарушения</w:t>
      </w:r>
      <w:proofErr w:type="gramEnd"/>
      <w:r w:rsidRPr="00991AD9">
        <w:rPr>
          <w:sz w:val="20"/>
          <w:szCs w:val="20"/>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iCs/>
          <w:sz w:val="20"/>
          <w:szCs w:val="20"/>
          <w:lang w:eastAsia="zh-CN"/>
        </w:rPr>
        <w:tab/>
      </w:r>
    </w:p>
    <w:p w:rsidR="00CE5C21" w:rsidRPr="00991AD9" w:rsidRDefault="00CE5C21" w:rsidP="00CE5C21">
      <w:pPr>
        <w:suppressAutoHyphens/>
        <w:autoSpaceDE w:val="0"/>
        <w:ind w:firstLine="709"/>
        <w:contextualSpacing/>
        <w:jc w:val="both"/>
        <w:rPr>
          <w:iCs/>
          <w:sz w:val="20"/>
          <w:szCs w:val="20"/>
          <w:lang w:eastAsia="zh-CN"/>
        </w:rPr>
      </w:pPr>
    </w:p>
    <w:p w:rsidR="00CE5C21" w:rsidRPr="00991AD9" w:rsidRDefault="00CE5C21" w:rsidP="00CE5C21">
      <w:pPr>
        <w:suppressAutoHyphens/>
        <w:ind w:firstLine="709"/>
        <w:contextualSpacing/>
        <w:jc w:val="both"/>
        <w:rPr>
          <w:sz w:val="20"/>
          <w:szCs w:val="20"/>
          <w:lang w:eastAsia="zh-CN"/>
        </w:rPr>
        <w:sectPr w:rsidR="00CE5C21" w:rsidRPr="00991AD9" w:rsidSect="006C5643">
          <w:footerReference w:type="default" r:id="rId61"/>
          <w:footerReference w:type="first" r:id="rId62"/>
          <w:pgSz w:w="11906" w:h="16838"/>
          <w:pgMar w:top="1134" w:right="850" w:bottom="1134" w:left="1701" w:header="720" w:footer="720" w:gutter="0"/>
          <w:cols w:space="720"/>
          <w:docGrid w:linePitch="360"/>
        </w:sectPr>
      </w:pPr>
    </w:p>
    <w:p w:rsidR="00CE5C21" w:rsidRPr="00991AD9" w:rsidRDefault="00CE5C21" w:rsidP="00CE5C21">
      <w:pPr>
        <w:suppressAutoHyphens/>
        <w:autoSpaceDE w:val="0"/>
        <w:ind w:firstLine="709"/>
        <w:contextualSpacing/>
        <w:jc w:val="both"/>
        <w:rPr>
          <w:sz w:val="20"/>
          <w:szCs w:val="20"/>
          <w:lang w:eastAsia="zh-CN"/>
        </w:rPr>
      </w:pPr>
    </w:p>
    <w:p w:rsidR="00CE5C21" w:rsidRPr="00991AD9" w:rsidRDefault="00CE5C21" w:rsidP="00812486">
      <w:pPr>
        <w:tabs>
          <w:tab w:val="left" w:pos="5245"/>
        </w:tabs>
        <w:suppressAutoHyphens/>
        <w:autoSpaceDE w:val="0"/>
        <w:ind w:firstLine="709"/>
        <w:contextualSpacing/>
        <w:jc w:val="right"/>
        <w:rPr>
          <w:sz w:val="20"/>
          <w:szCs w:val="20"/>
          <w:lang w:eastAsia="zh-CN"/>
        </w:rPr>
      </w:pPr>
    </w:p>
    <w:p w:rsidR="00CE5C21" w:rsidRPr="00991AD9" w:rsidRDefault="00CE5C21" w:rsidP="00812486">
      <w:pPr>
        <w:tabs>
          <w:tab w:val="left" w:pos="5245"/>
        </w:tabs>
        <w:suppressAutoHyphens/>
        <w:autoSpaceDE w:val="0"/>
        <w:ind w:firstLine="709"/>
        <w:contextualSpacing/>
        <w:jc w:val="right"/>
        <w:rPr>
          <w:sz w:val="20"/>
          <w:szCs w:val="20"/>
          <w:lang w:eastAsia="zh-CN"/>
        </w:rPr>
      </w:pPr>
      <w:r w:rsidRPr="00991AD9">
        <w:rPr>
          <w:sz w:val="20"/>
          <w:szCs w:val="20"/>
          <w:lang w:eastAsia="zh-CN"/>
        </w:rPr>
        <w:t xml:space="preserve">                                                                 Приложение  1</w:t>
      </w:r>
    </w:p>
    <w:p w:rsidR="00CE5C21" w:rsidRPr="00991AD9" w:rsidRDefault="00CE5C21" w:rsidP="00812486">
      <w:pPr>
        <w:tabs>
          <w:tab w:val="left" w:pos="5245"/>
        </w:tabs>
        <w:suppressAutoHyphens/>
        <w:autoSpaceDE w:val="0"/>
        <w:ind w:firstLine="709"/>
        <w:contextualSpacing/>
        <w:jc w:val="right"/>
        <w:rPr>
          <w:sz w:val="20"/>
          <w:szCs w:val="20"/>
          <w:lang w:eastAsia="zh-CN"/>
        </w:rPr>
      </w:pPr>
      <w:r w:rsidRPr="00991AD9">
        <w:rPr>
          <w:sz w:val="20"/>
          <w:szCs w:val="20"/>
          <w:lang w:eastAsia="zh-CN"/>
        </w:rPr>
        <w:tab/>
        <w:t>к административному регламенту</w:t>
      </w:r>
    </w:p>
    <w:p w:rsidR="00CE5C21" w:rsidRPr="00991AD9" w:rsidRDefault="00CE5C21" w:rsidP="00812486">
      <w:pPr>
        <w:suppressAutoHyphens/>
        <w:autoSpaceDE w:val="0"/>
        <w:ind w:firstLine="709"/>
        <w:contextualSpacing/>
        <w:jc w:val="right"/>
        <w:rPr>
          <w:sz w:val="20"/>
          <w:szCs w:val="20"/>
          <w:shd w:val="clear" w:color="auto" w:fill="FF0000"/>
          <w:lang w:eastAsia="zh-CN"/>
        </w:rPr>
      </w:pPr>
    </w:p>
    <w:p w:rsidR="00CE5C21" w:rsidRPr="00812486" w:rsidRDefault="00CE5C21" w:rsidP="00812486">
      <w:pPr>
        <w:tabs>
          <w:tab w:val="left" w:pos="3420"/>
        </w:tabs>
        <w:suppressAutoHyphens/>
        <w:autoSpaceDE w:val="0"/>
        <w:ind w:firstLine="709"/>
        <w:contextualSpacing/>
        <w:jc w:val="right"/>
        <w:rPr>
          <w:sz w:val="20"/>
          <w:szCs w:val="20"/>
          <w:lang w:eastAsia="zh-CN"/>
        </w:rPr>
      </w:pPr>
      <w:r w:rsidRPr="00991AD9">
        <w:rPr>
          <w:sz w:val="20"/>
          <w:szCs w:val="20"/>
          <w:lang w:eastAsia="zh-CN"/>
        </w:rPr>
        <w:tab/>
      </w:r>
      <w:r w:rsidRPr="00812486">
        <w:rPr>
          <w:sz w:val="20"/>
          <w:szCs w:val="20"/>
          <w:lang w:eastAsia="zh-CN"/>
        </w:rPr>
        <w:t>В _____________________________________</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(наименование органа местного самоуправления)</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_______________________________________</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(наименование муниципального образования)</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от _______________________________________,</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 xml:space="preserve">                                              </w:t>
      </w:r>
      <w:proofErr w:type="gramStart"/>
      <w:r w:rsidRPr="00812486">
        <w:rPr>
          <w:sz w:val="20"/>
          <w:szCs w:val="20"/>
          <w:lang w:eastAsia="zh-CN"/>
        </w:rPr>
        <w:t xml:space="preserve">(наименование или Ф.И.О. землепользователя (или </w:t>
      </w:r>
      <w:proofErr w:type="gramEnd"/>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 xml:space="preserve">                                            </w:t>
      </w:r>
      <w:proofErr w:type="gramStart"/>
      <w:r w:rsidRPr="00812486">
        <w:rPr>
          <w:sz w:val="20"/>
          <w:szCs w:val="20"/>
          <w:lang w:eastAsia="zh-CN"/>
        </w:rPr>
        <w:t>землевладельца/арендатора) земельного участка))</w:t>
      </w:r>
      <w:proofErr w:type="gramEnd"/>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__________________</w:t>
      </w:r>
    </w:p>
    <w:p w:rsidR="00CE5C21" w:rsidRPr="00812486" w:rsidRDefault="00CE5C21" w:rsidP="00812486">
      <w:pPr>
        <w:tabs>
          <w:tab w:val="left" w:pos="3420"/>
          <w:tab w:val="left" w:pos="3780"/>
        </w:tabs>
        <w:suppressAutoHyphens/>
        <w:autoSpaceDE w:val="0"/>
        <w:ind w:firstLine="709"/>
        <w:contextualSpacing/>
        <w:jc w:val="right"/>
        <w:rPr>
          <w:sz w:val="20"/>
          <w:szCs w:val="20"/>
          <w:lang w:eastAsia="zh-CN"/>
        </w:rPr>
      </w:pPr>
      <w:r w:rsidRPr="00812486">
        <w:rPr>
          <w:sz w:val="20"/>
          <w:szCs w:val="20"/>
          <w:lang w:eastAsia="zh-CN"/>
        </w:rPr>
        <w:tab/>
        <w:t>______________________________________.</w:t>
      </w:r>
    </w:p>
    <w:p w:rsidR="00CE5C21" w:rsidRPr="00812486" w:rsidRDefault="00CE5C21" w:rsidP="00CE5C21">
      <w:pPr>
        <w:suppressAutoHyphens/>
        <w:autoSpaceDE w:val="0"/>
        <w:ind w:firstLine="709"/>
        <w:contextualSpacing/>
        <w:jc w:val="both"/>
        <w:rPr>
          <w:sz w:val="20"/>
          <w:szCs w:val="20"/>
          <w:lang w:eastAsia="zh-CN"/>
        </w:rPr>
      </w:pPr>
    </w:p>
    <w:p w:rsidR="00CE5C21" w:rsidRPr="00812486" w:rsidRDefault="00CE5C21" w:rsidP="00812486">
      <w:pPr>
        <w:suppressAutoHyphens/>
        <w:autoSpaceDE w:val="0"/>
        <w:ind w:firstLine="709"/>
        <w:contextualSpacing/>
        <w:jc w:val="center"/>
        <w:rPr>
          <w:sz w:val="20"/>
          <w:szCs w:val="20"/>
          <w:lang w:eastAsia="zh-CN"/>
        </w:rPr>
      </w:pPr>
      <w:r w:rsidRPr="00812486">
        <w:rPr>
          <w:sz w:val="20"/>
          <w:szCs w:val="20"/>
          <w:lang w:eastAsia="zh-CN"/>
        </w:rPr>
        <w:t>ЗАЯВЛЕНИЕ</w:t>
      </w:r>
    </w:p>
    <w:p w:rsidR="00CE5C21" w:rsidRPr="00812486" w:rsidRDefault="00CE5C21" w:rsidP="00812486">
      <w:pPr>
        <w:suppressAutoHyphens/>
        <w:autoSpaceDE w:val="0"/>
        <w:ind w:firstLine="709"/>
        <w:contextualSpacing/>
        <w:jc w:val="center"/>
        <w:rPr>
          <w:sz w:val="20"/>
          <w:szCs w:val="20"/>
          <w:lang w:eastAsia="zh-CN"/>
        </w:rPr>
      </w:pPr>
      <w:r w:rsidRPr="00812486">
        <w:rPr>
          <w:sz w:val="20"/>
          <w:szCs w:val="20"/>
          <w:lang w:eastAsia="zh-CN"/>
        </w:rPr>
        <w:t>о заключении соглашения об установлении</w:t>
      </w:r>
    </w:p>
    <w:p w:rsidR="00CE5C21" w:rsidRPr="00812486" w:rsidRDefault="00CE5C21" w:rsidP="00812486">
      <w:pPr>
        <w:suppressAutoHyphens/>
        <w:autoSpaceDE w:val="0"/>
        <w:ind w:firstLine="709"/>
        <w:contextualSpacing/>
        <w:jc w:val="center"/>
        <w:rPr>
          <w:sz w:val="20"/>
          <w:szCs w:val="20"/>
          <w:lang w:eastAsia="zh-CN"/>
        </w:rPr>
      </w:pPr>
      <w:r w:rsidRPr="00812486">
        <w:rPr>
          <w:sz w:val="20"/>
          <w:szCs w:val="20"/>
          <w:lang w:eastAsia="zh-CN"/>
        </w:rPr>
        <w:t>сервитута в отношении земельного участка,</w:t>
      </w:r>
    </w:p>
    <w:p w:rsidR="00CE5C21" w:rsidRPr="00812486" w:rsidRDefault="00CE5C21" w:rsidP="00812486">
      <w:pPr>
        <w:suppressAutoHyphens/>
        <w:autoSpaceDE w:val="0"/>
        <w:ind w:firstLine="709"/>
        <w:contextualSpacing/>
        <w:jc w:val="center"/>
        <w:rPr>
          <w:sz w:val="20"/>
          <w:szCs w:val="20"/>
          <w:lang w:eastAsia="zh-CN"/>
        </w:rPr>
      </w:pPr>
      <w:proofErr w:type="gramStart"/>
      <w:r w:rsidRPr="00812486">
        <w:rPr>
          <w:sz w:val="20"/>
          <w:szCs w:val="20"/>
          <w:lang w:eastAsia="zh-CN"/>
        </w:rPr>
        <w:t>находящегося</w:t>
      </w:r>
      <w:proofErr w:type="gramEnd"/>
      <w:r w:rsidRPr="00812486">
        <w:rPr>
          <w:sz w:val="20"/>
          <w:szCs w:val="20"/>
          <w:lang w:eastAsia="zh-CN"/>
        </w:rPr>
        <w:t xml:space="preserve"> в муниципальной собственности</w:t>
      </w:r>
    </w:p>
    <w:p w:rsidR="00CE5C21" w:rsidRPr="00812486" w:rsidRDefault="00CE5C21" w:rsidP="00812486">
      <w:pPr>
        <w:suppressAutoHyphens/>
        <w:autoSpaceDE w:val="0"/>
        <w:ind w:firstLine="709"/>
        <w:contextualSpacing/>
        <w:jc w:val="center"/>
        <w:rPr>
          <w:sz w:val="20"/>
          <w:szCs w:val="20"/>
          <w:lang w:eastAsia="zh-CN"/>
        </w:rPr>
      </w:pP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Я, __________________, являюсь ____________________ (</w:t>
      </w:r>
      <w:proofErr w:type="gramStart"/>
      <w:r w:rsidRPr="00812486">
        <w:rPr>
          <w:sz w:val="20"/>
          <w:szCs w:val="20"/>
          <w:lang w:eastAsia="zh-CN"/>
        </w:rPr>
        <w:t>указать</w:t>
      </w:r>
      <w:proofErr w:type="gramEnd"/>
      <w:r w:rsidRPr="00812486">
        <w:rPr>
          <w:sz w:val="20"/>
          <w:szCs w:val="20"/>
          <w:lang w:eastAsia="zh-CN"/>
        </w:rPr>
        <w:t xml:space="preserve"> кем является лицо (землепользователем, землевладельцем, арендатором земельного участка)), </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Вариант: Я, __________________, являюсь уполномоченным землепользователем, землевладельцем, арендатором земельного участка на подачу заявления, что подтверждается ___________________.</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В соответствии с п. 3 ст. 39.26 Земельного кодекса РФ прошу заключить соглашение об установлении сервитута в отношении земельного участка, находящегося в муниципальной собственности.</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Цель установления сервитута ___________________________________.</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Предполагаемый срок действия сервитута _______________________.</w:t>
      </w:r>
    </w:p>
    <w:p w:rsidR="00CE5C21" w:rsidRPr="00812486" w:rsidRDefault="00CE5C21" w:rsidP="00CE5C21">
      <w:pPr>
        <w:suppressAutoHyphens/>
        <w:autoSpaceDE w:val="0"/>
        <w:ind w:firstLine="709"/>
        <w:contextualSpacing/>
        <w:jc w:val="both"/>
        <w:rPr>
          <w:sz w:val="20"/>
          <w:szCs w:val="20"/>
          <w:lang w:eastAsia="zh-CN"/>
        </w:rPr>
      </w:pP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Приложение:</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1.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2. Доверенность представителя заявителя.</w:t>
      </w:r>
    </w:p>
    <w:p w:rsidR="00CE5C21" w:rsidRPr="00812486" w:rsidRDefault="00CE5C21" w:rsidP="00CE5C21">
      <w:pPr>
        <w:suppressAutoHyphens/>
        <w:autoSpaceDE w:val="0"/>
        <w:ind w:firstLine="709"/>
        <w:contextualSpacing/>
        <w:jc w:val="both"/>
        <w:rPr>
          <w:sz w:val="20"/>
          <w:szCs w:val="20"/>
          <w:lang w:eastAsia="zh-CN"/>
        </w:rPr>
      </w:pPr>
    </w:p>
    <w:p w:rsidR="00CE5C21" w:rsidRPr="00812486" w:rsidRDefault="00CE5C21" w:rsidP="00CE5C21">
      <w:pPr>
        <w:suppressAutoHyphens/>
        <w:autoSpaceDE w:val="0"/>
        <w:ind w:firstLine="709"/>
        <w:contextualSpacing/>
        <w:jc w:val="both"/>
        <w:rPr>
          <w:sz w:val="20"/>
          <w:szCs w:val="20"/>
          <w:lang w:eastAsia="zh-CN"/>
        </w:rPr>
      </w:pPr>
      <w:r w:rsidRPr="00812486">
        <w:rPr>
          <w:sz w:val="20"/>
          <w:szCs w:val="20"/>
          <w:lang w:eastAsia="zh-CN"/>
        </w:rPr>
        <w:t xml:space="preserve">«__»___________________ _____ </w:t>
      </w:r>
      <w:proofErr w:type="gramStart"/>
      <w:r w:rsidRPr="00812486">
        <w:rPr>
          <w:sz w:val="20"/>
          <w:szCs w:val="20"/>
          <w:lang w:eastAsia="zh-CN"/>
        </w:rPr>
        <w:t>г</w:t>
      </w:r>
      <w:proofErr w:type="gramEnd"/>
      <w:r w:rsidRPr="00812486">
        <w:rPr>
          <w:sz w:val="20"/>
          <w:szCs w:val="20"/>
          <w:lang w:eastAsia="zh-CN"/>
        </w:rPr>
        <w:t>.                  _____________________</w:t>
      </w:r>
    </w:p>
    <w:p w:rsidR="00CE5C21" w:rsidRPr="00812486" w:rsidRDefault="00CE5C21" w:rsidP="00CE5C21">
      <w:pPr>
        <w:suppressAutoHyphens/>
        <w:autoSpaceDE w:val="0"/>
        <w:ind w:firstLine="709"/>
        <w:contextualSpacing/>
        <w:jc w:val="both"/>
        <w:rPr>
          <w:sz w:val="20"/>
          <w:szCs w:val="20"/>
          <w:lang w:eastAsia="zh-CN"/>
        </w:rPr>
        <w:sectPr w:rsidR="00CE5C21" w:rsidRPr="00812486" w:rsidSect="006C5643">
          <w:footerReference w:type="even" r:id="rId63"/>
          <w:footerReference w:type="default" r:id="rId64"/>
          <w:footerReference w:type="first" r:id="rId65"/>
          <w:pgSz w:w="11906" w:h="16838"/>
          <w:pgMar w:top="1134" w:right="850" w:bottom="1134" w:left="1701" w:header="720" w:footer="720" w:gutter="0"/>
          <w:cols w:space="720"/>
          <w:docGrid w:linePitch="360"/>
        </w:sectPr>
      </w:pPr>
      <w:r w:rsidRPr="00812486">
        <w:rPr>
          <w:sz w:val="20"/>
          <w:szCs w:val="20"/>
          <w:lang w:eastAsia="zh-CN"/>
        </w:rPr>
        <w:t xml:space="preserve">                                                                                        (подпись заявителя)</w:t>
      </w:r>
    </w:p>
    <w:p w:rsidR="00CE5C21" w:rsidRPr="00991AD9" w:rsidRDefault="00CE5C21" w:rsidP="00812486">
      <w:pPr>
        <w:tabs>
          <w:tab w:val="left" w:pos="5245"/>
        </w:tabs>
        <w:suppressAutoHyphens/>
        <w:autoSpaceDE w:val="0"/>
        <w:ind w:firstLine="709"/>
        <w:contextualSpacing/>
        <w:jc w:val="right"/>
        <w:rPr>
          <w:sz w:val="20"/>
          <w:szCs w:val="20"/>
          <w:lang w:eastAsia="zh-CN"/>
        </w:rPr>
      </w:pPr>
      <w:r w:rsidRPr="00991AD9">
        <w:rPr>
          <w:sz w:val="20"/>
          <w:szCs w:val="20"/>
          <w:lang w:eastAsia="zh-CN"/>
        </w:rPr>
        <w:lastRenderedPageBreak/>
        <w:t>Приложение 2</w:t>
      </w:r>
    </w:p>
    <w:p w:rsidR="00CE5C21" w:rsidRPr="00991AD9" w:rsidRDefault="00CE5C21" w:rsidP="00812486">
      <w:pPr>
        <w:tabs>
          <w:tab w:val="left" w:pos="5245"/>
        </w:tabs>
        <w:suppressAutoHyphens/>
        <w:autoSpaceDE w:val="0"/>
        <w:ind w:firstLine="709"/>
        <w:contextualSpacing/>
        <w:jc w:val="right"/>
        <w:rPr>
          <w:sz w:val="20"/>
          <w:szCs w:val="20"/>
          <w:lang w:eastAsia="zh-CN"/>
        </w:rPr>
      </w:pPr>
      <w:r w:rsidRPr="00991AD9">
        <w:rPr>
          <w:sz w:val="20"/>
          <w:szCs w:val="20"/>
          <w:lang w:eastAsia="zh-CN"/>
        </w:rPr>
        <w:tab/>
        <w:t>к административному регламенту</w:t>
      </w:r>
    </w:p>
    <w:p w:rsidR="00CE5C21" w:rsidRPr="00991AD9" w:rsidRDefault="00CE5C21" w:rsidP="00CE5C21">
      <w:pPr>
        <w:suppressAutoHyphens/>
        <w:autoSpaceDE w:val="0"/>
        <w:ind w:firstLine="709"/>
        <w:contextualSpacing/>
        <w:jc w:val="both"/>
        <w:rPr>
          <w:sz w:val="20"/>
          <w:szCs w:val="20"/>
          <w:shd w:val="clear" w:color="auto" w:fill="FF0000"/>
          <w:lang w:eastAsia="zh-CN"/>
        </w:rPr>
      </w:pP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rFonts w:eastAsia="Courier New"/>
          <w:sz w:val="20"/>
          <w:szCs w:val="20"/>
          <w:lang w:eastAsia="zh-CN"/>
        </w:rPr>
        <w:t xml:space="preserve">                         </w:t>
      </w:r>
      <w:r w:rsidRPr="00991AD9">
        <w:rPr>
          <w:rFonts w:eastAsia="Arial"/>
          <w:sz w:val="20"/>
          <w:szCs w:val="20"/>
          <w:lang w:eastAsia="zh-CN"/>
        </w:rPr>
        <w:t>_______________________________________________</w:t>
      </w:r>
    </w:p>
    <w:p w:rsidR="00CE5C21" w:rsidRPr="00991AD9" w:rsidRDefault="00CE5C21" w:rsidP="00812486">
      <w:pPr>
        <w:widowControl w:val="0"/>
        <w:tabs>
          <w:tab w:val="left" w:pos="3435"/>
          <w:tab w:val="right" w:pos="9355"/>
        </w:tabs>
        <w:suppressAutoHyphens/>
        <w:autoSpaceDE w:val="0"/>
        <w:ind w:firstLine="709"/>
        <w:contextualSpacing/>
        <w:jc w:val="right"/>
        <w:rPr>
          <w:rFonts w:eastAsia="Arial"/>
          <w:sz w:val="20"/>
          <w:szCs w:val="20"/>
          <w:lang w:eastAsia="zh-CN"/>
        </w:rPr>
      </w:pPr>
      <w:r w:rsidRPr="00991AD9">
        <w:rPr>
          <w:i/>
          <w:sz w:val="20"/>
          <w:szCs w:val="20"/>
          <w:lang w:eastAsia="zh-CN"/>
        </w:rPr>
        <w:t xml:space="preserve">                                           </w:t>
      </w:r>
      <w:proofErr w:type="gramStart"/>
      <w:r w:rsidRPr="00991AD9">
        <w:rPr>
          <w:rFonts w:eastAsia="Arial"/>
          <w:i/>
          <w:sz w:val="20"/>
          <w:szCs w:val="20"/>
          <w:lang w:eastAsia="zh-CN"/>
        </w:rPr>
        <w:t xml:space="preserve">(наименование  органа местного самоуправления </w:t>
      </w:r>
      <w:proofErr w:type="gramEnd"/>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адрес: _________________________________________</w:t>
      </w:r>
    </w:p>
    <w:p w:rsidR="00CE5C21" w:rsidRPr="00991AD9" w:rsidRDefault="00CE5C21" w:rsidP="00812486">
      <w:pPr>
        <w:widowControl w:val="0"/>
        <w:suppressAutoHyphens/>
        <w:autoSpaceDE w:val="0"/>
        <w:ind w:firstLine="709"/>
        <w:contextualSpacing/>
        <w:jc w:val="right"/>
        <w:rPr>
          <w:rFonts w:eastAsia="Arial"/>
          <w:sz w:val="20"/>
          <w:szCs w:val="20"/>
          <w:lang w:eastAsia="zh-CN"/>
        </w:rPr>
      </w:pP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от _____________________________________________</w:t>
      </w: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proofErr w:type="gramStart"/>
      <w:r w:rsidRPr="00991AD9">
        <w:rPr>
          <w:rFonts w:eastAsia="Arial"/>
          <w:i/>
          <w:sz w:val="20"/>
          <w:szCs w:val="20"/>
          <w:lang w:eastAsia="zh-CN"/>
        </w:rPr>
        <w:t>(наименование или Ф.И.О. землепользователя или</w:t>
      </w:r>
      <w:proofErr w:type="gramEnd"/>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i/>
          <w:sz w:val="20"/>
          <w:szCs w:val="20"/>
          <w:lang w:eastAsia="zh-CN"/>
        </w:rPr>
        <w:t xml:space="preserve">                             </w:t>
      </w:r>
      <w:r w:rsidRPr="00991AD9">
        <w:rPr>
          <w:rFonts w:eastAsia="Arial"/>
          <w:i/>
          <w:sz w:val="20"/>
          <w:szCs w:val="20"/>
          <w:lang w:eastAsia="zh-CN"/>
        </w:rPr>
        <w:t>землевладельца/арендатора земельного участка)</w:t>
      </w: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адрес: ______________________________________,</w:t>
      </w: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телефон: ________________, факс: ______________,</w:t>
      </w:r>
    </w:p>
    <w:p w:rsidR="00CE5C21" w:rsidRPr="00991AD9" w:rsidRDefault="00CE5C21" w:rsidP="00812486">
      <w:pPr>
        <w:widowControl w:val="0"/>
        <w:suppressAutoHyphens/>
        <w:autoSpaceDE w:val="0"/>
        <w:ind w:firstLine="709"/>
        <w:contextualSpacing/>
        <w:jc w:val="right"/>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адрес электронной почты: _____________________</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p>
    <w:p w:rsidR="00CE5C21" w:rsidRPr="00991AD9" w:rsidRDefault="00CE5C21" w:rsidP="00CE5C21">
      <w:pPr>
        <w:widowControl w:val="0"/>
        <w:suppressAutoHyphens/>
        <w:autoSpaceDE w:val="0"/>
        <w:ind w:firstLine="709"/>
        <w:contextualSpacing/>
        <w:jc w:val="both"/>
        <w:rPr>
          <w:rFonts w:eastAsia="Arial"/>
          <w:sz w:val="20"/>
          <w:szCs w:val="20"/>
          <w:lang w:eastAsia="zh-CN"/>
        </w:rPr>
      </w:pPr>
    </w:p>
    <w:p w:rsidR="00CE5C21" w:rsidRPr="00991AD9" w:rsidRDefault="00CE5C21" w:rsidP="00812486">
      <w:pPr>
        <w:widowControl w:val="0"/>
        <w:suppressAutoHyphens/>
        <w:autoSpaceDE w:val="0"/>
        <w:ind w:firstLine="709"/>
        <w:contextualSpacing/>
        <w:jc w:val="center"/>
        <w:rPr>
          <w:rFonts w:eastAsia="Arial"/>
          <w:sz w:val="20"/>
          <w:szCs w:val="20"/>
          <w:lang w:eastAsia="zh-CN"/>
        </w:rPr>
      </w:pPr>
      <w:r w:rsidRPr="00991AD9">
        <w:rPr>
          <w:rFonts w:eastAsia="Arial"/>
          <w:sz w:val="20"/>
          <w:szCs w:val="20"/>
          <w:lang w:eastAsia="zh-CN"/>
        </w:rPr>
        <w:t>Уведомление</w:t>
      </w:r>
    </w:p>
    <w:p w:rsidR="00CE5C21" w:rsidRPr="00991AD9" w:rsidRDefault="00CE5C21" w:rsidP="00812486">
      <w:pPr>
        <w:widowControl w:val="0"/>
        <w:suppressAutoHyphens/>
        <w:autoSpaceDE w:val="0"/>
        <w:ind w:firstLine="709"/>
        <w:contextualSpacing/>
        <w:jc w:val="center"/>
        <w:rPr>
          <w:rFonts w:eastAsia="Arial"/>
          <w:sz w:val="20"/>
          <w:szCs w:val="20"/>
          <w:lang w:eastAsia="zh-CN"/>
        </w:rPr>
      </w:pPr>
      <w:r w:rsidRPr="00991AD9">
        <w:rPr>
          <w:rFonts w:eastAsia="Arial"/>
          <w:sz w:val="20"/>
          <w:szCs w:val="20"/>
          <w:lang w:eastAsia="zh-CN"/>
        </w:rPr>
        <w:t>о заключении соглашения об установлении</w:t>
      </w:r>
    </w:p>
    <w:p w:rsidR="00CE5C21" w:rsidRPr="00991AD9" w:rsidRDefault="00CE5C21" w:rsidP="00812486">
      <w:pPr>
        <w:widowControl w:val="0"/>
        <w:suppressAutoHyphens/>
        <w:autoSpaceDE w:val="0"/>
        <w:ind w:firstLine="709"/>
        <w:contextualSpacing/>
        <w:jc w:val="center"/>
        <w:rPr>
          <w:rFonts w:eastAsia="Arial"/>
          <w:sz w:val="20"/>
          <w:szCs w:val="20"/>
          <w:lang w:eastAsia="zh-CN"/>
        </w:rPr>
      </w:pPr>
      <w:r w:rsidRPr="00991AD9">
        <w:rPr>
          <w:rFonts w:eastAsia="Arial"/>
          <w:sz w:val="20"/>
          <w:szCs w:val="20"/>
          <w:lang w:eastAsia="zh-CN"/>
        </w:rPr>
        <w:t>сервитута в отношении земельного участка,</w:t>
      </w:r>
    </w:p>
    <w:p w:rsidR="00CE5C21" w:rsidRPr="00991AD9" w:rsidRDefault="00CE5C21" w:rsidP="00812486">
      <w:pPr>
        <w:widowControl w:val="0"/>
        <w:suppressAutoHyphens/>
        <w:autoSpaceDE w:val="0"/>
        <w:ind w:firstLine="709"/>
        <w:contextualSpacing/>
        <w:jc w:val="center"/>
        <w:rPr>
          <w:rFonts w:eastAsia="Arial"/>
          <w:sz w:val="20"/>
          <w:szCs w:val="20"/>
          <w:lang w:eastAsia="zh-CN"/>
        </w:rPr>
      </w:pPr>
      <w:proofErr w:type="gramStart"/>
      <w:r w:rsidRPr="00991AD9">
        <w:rPr>
          <w:rFonts w:eastAsia="Arial"/>
          <w:sz w:val="20"/>
          <w:szCs w:val="20"/>
          <w:lang w:eastAsia="zh-CN"/>
        </w:rPr>
        <w:t>находящегося</w:t>
      </w:r>
      <w:proofErr w:type="gramEnd"/>
      <w:r w:rsidRPr="00991AD9">
        <w:rPr>
          <w:rFonts w:eastAsia="Arial"/>
          <w:sz w:val="20"/>
          <w:szCs w:val="20"/>
          <w:lang w:eastAsia="zh-CN"/>
        </w:rPr>
        <w:t xml:space="preserve"> в муниципальной собственности</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 xml:space="preserve">В соответствии с </w:t>
      </w:r>
      <w:hyperlink r:id="rId66" w:history="1">
        <w:r w:rsidRPr="00991AD9">
          <w:rPr>
            <w:rFonts w:eastAsia="Arial"/>
            <w:sz w:val="20"/>
            <w:szCs w:val="20"/>
            <w:lang w:eastAsia="zh-CN"/>
          </w:rPr>
          <w:t>п. 3 ст. 39.24</w:t>
        </w:r>
      </w:hyperlink>
      <w:r w:rsidRPr="00991AD9">
        <w:rPr>
          <w:rFonts w:eastAsia="Arial"/>
          <w:sz w:val="20"/>
          <w:szCs w:val="20"/>
          <w:lang w:eastAsia="zh-CN"/>
        </w:rPr>
        <w:t xml:space="preserve"> Земельного кодекса Российской Федерации</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__________________________________________________________________</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proofErr w:type="gramStart"/>
      <w:r w:rsidRPr="00991AD9">
        <w:rPr>
          <w:rFonts w:eastAsia="Arial"/>
          <w:i/>
          <w:sz w:val="20"/>
          <w:szCs w:val="20"/>
          <w:lang w:eastAsia="zh-CN"/>
        </w:rPr>
        <w:t>(наименование или Ф.И.О. землепользователя  (или землевладельца/арендатора земельного участка) уведомляет, что в   отношении   земельного   участка,   находящегося  в муниципальной собственности  и  предоставленного</w:t>
      </w:r>
      <w:proofErr w:type="gramEnd"/>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__________________________________________________________________</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i/>
          <w:sz w:val="20"/>
          <w:szCs w:val="20"/>
          <w:lang w:eastAsia="zh-CN"/>
        </w:rPr>
        <w:t>(наименование или Ф.И.О. землепользователя  или землевладельца/арендатора земельного участка)</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в постоянное (бессрочное) пользование (или в аренду)  на основании Договора</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от  "___"___________ ____ г. № _____ заключено Соглашение об установлении</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 xml:space="preserve">сервитута от "___"________ ____ г. № ___ </w:t>
      </w:r>
      <w:proofErr w:type="gramStart"/>
      <w:r w:rsidRPr="00991AD9">
        <w:rPr>
          <w:rFonts w:eastAsia="Arial"/>
          <w:sz w:val="20"/>
          <w:szCs w:val="20"/>
          <w:lang w:eastAsia="zh-CN"/>
        </w:rPr>
        <w:t>с</w:t>
      </w:r>
      <w:proofErr w:type="gramEnd"/>
      <w:r w:rsidRPr="00991AD9">
        <w:rPr>
          <w:rFonts w:eastAsia="Arial"/>
          <w:sz w:val="20"/>
          <w:szCs w:val="20"/>
          <w:lang w:eastAsia="zh-CN"/>
        </w:rPr>
        <w:t xml:space="preserve"> ___________________________.</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i/>
          <w:sz w:val="20"/>
          <w:szCs w:val="20"/>
          <w:lang w:eastAsia="zh-CN"/>
        </w:rPr>
        <w:t xml:space="preserve">                                                                         </w:t>
      </w:r>
      <w:r w:rsidRPr="00991AD9">
        <w:rPr>
          <w:rFonts w:eastAsia="Arial"/>
          <w:i/>
          <w:sz w:val="20"/>
          <w:szCs w:val="20"/>
          <w:lang w:eastAsia="zh-CN"/>
        </w:rPr>
        <w:t>(наименование или Ф.И.О.)</w:t>
      </w:r>
    </w:p>
    <w:p w:rsidR="00CE5C21" w:rsidRPr="00991AD9" w:rsidRDefault="00CE5C21" w:rsidP="00CE5C21">
      <w:pPr>
        <w:widowControl w:val="0"/>
        <w:suppressAutoHyphens/>
        <w:autoSpaceDE w:val="0"/>
        <w:ind w:firstLine="709"/>
        <w:contextualSpacing/>
        <w:jc w:val="both"/>
        <w:rPr>
          <w:rFonts w:eastAsia="Arial"/>
          <w:i/>
          <w:sz w:val="20"/>
          <w:szCs w:val="20"/>
          <w:lang w:eastAsia="zh-CN"/>
        </w:rPr>
      </w:pP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Courier New"/>
          <w:sz w:val="20"/>
          <w:szCs w:val="20"/>
          <w:lang w:eastAsia="zh-CN"/>
        </w:rPr>
        <w:t xml:space="preserve">    </w:t>
      </w:r>
      <w:r w:rsidRPr="00991AD9">
        <w:rPr>
          <w:rFonts w:eastAsia="Arial"/>
          <w:sz w:val="20"/>
          <w:szCs w:val="20"/>
          <w:lang w:eastAsia="zh-CN"/>
        </w:rPr>
        <w:t>Приложения:</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1.  Копия  Соглашения  от  "___"________  ____ г. № ___ об установлении</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сервитута.</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 xml:space="preserve">2.  Доверенность  представителя  от "___"__________ ____ </w:t>
      </w:r>
      <w:proofErr w:type="gramStart"/>
      <w:r w:rsidRPr="00991AD9">
        <w:rPr>
          <w:rFonts w:eastAsia="Arial"/>
          <w:sz w:val="20"/>
          <w:szCs w:val="20"/>
          <w:lang w:eastAsia="zh-CN"/>
        </w:rPr>
        <w:t>г</w:t>
      </w:r>
      <w:proofErr w:type="gramEnd"/>
      <w:r w:rsidRPr="00991AD9">
        <w:rPr>
          <w:rFonts w:eastAsia="Arial"/>
          <w:sz w:val="20"/>
          <w:szCs w:val="20"/>
          <w:lang w:eastAsia="zh-CN"/>
        </w:rPr>
        <w:t xml:space="preserve">. № ___ </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rFonts w:eastAsia="Arial"/>
          <w:sz w:val="20"/>
          <w:szCs w:val="20"/>
          <w:lang w:eastAsia="zh-CN"/>
        </w:rPr>
        <w:t>(если уведомление подписывается представителем).</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 xml:space="preserve">"___"________ ____ </w:t>
      </w:r>
      <w:proofErr w:type="gramStart"/>
      <w:r w:rsidRPr="00991AD9">
        <w:rPr>
          <w:rFonts w:eastAsia="Arial"/>
          <w:sz w:val="20"/>
          <w:szCs w:val="20"/>
          <w:lang w:eastAsia="zh-CN"/>
        </w:rPr>
        <w:t>г</w:t>
      </w:r>
      <w:proofErr w:type="gramEnd"/>
      <w:r w:rsidRPr="00991AD9">
        <w:rPr>
          <w:rFonts w:eastAsia="Arial"/>
          <w:sz w:val="20"/>
          <w:szCs w:val="20"/>
          <w:lang w:eastAsia="zh-CN"/>
        </w:rPr>
        <w:t>.</w:t>
      </w:r>
    </w:p>
    <w:p w:rsidR="00CE5C21" w:rsidRPr="00991AD9" w:rsidRDefault="00CE5C21" w:rsidP="00CE5C21">
      <w:pPr>
        <w:widowControl w:val="0"/>
        <w:suppressAutoHyphens/>
        <w:autoSpaceDE w:val="0"/>
        <w:ind w:firstLine="709"/>
        <w:contextualSpacing/>
        <w:jc w:val="both"/>
        <w:rPr>
          <w:rFonts w:eastAsia="Arial"/>
          <w:sz w:val="20"/>
          <w:szCs w:val="20"/>
          <w:lang w:eastAsia="zh-CN"/>
        </w:rPr>
      </w:pPr>
      <w:r w:rsidRPr="00991AD9">
        <w:rPr>
          <w:sz w:val="20"/>
          <w:szCs w:val="20"/>
          <w:lang w:eastAsia="zh-CN"/>
        </w:rPr>
        <w:t xml:space="preserve">    </w:t>
      </w:r>
      <w:r w:rsidRPr="00991AD9">
        <w:rPr>
          <w:rFonts w:eastAsia="Arial"/>
          <w:sz w:val="20"/>
          <w:szCs w:val="20"/>
          <w:lang w:eastAsia="zh-CN"/>
        </w:rPr>
        <w:t xml:space="preserve">___________________ </w:t>
      </w:r>
      <w:r w:rsidRPr="00991AD9">
        <w:rPr>
          <w:sz w:val="20"/>
          <w:szCs w:val="20"/>
          <w:lang w:eastAsia="zh-CN"/>
        </w:rPr>
        <w:t xml:space="preserve">            </w:t>
      </w:r>
      <w:r w:rsidRPr="00991AD9">
        <w:rPr>
          <w:rFonts w:eastAsia="Arial"/>
          <w:sz w:val="20"/>
          <w:szCs w:val="20"/>
          <w:lang w:eastAsia="zh-CN"/>
        </w:rPr>
        <w:t>(подпись)</w:t>
      </w:r>
    </w:p>
    <w:p w:rsidR="00CE5C21" w:rsidRPr="00991AD9" w:rsidRDefault="00CE5C21" w:rsidP="00CE5C21">
      <w:pPr>
        <w:suppressAutoHyphens/>
        <w:autoSpaceDE w:val="0"/>
        <w:ind w:firstLine="709"/>
        <w:contextualSpacing/>
        <w:jc w:val="both"/>
        <w:rPr>
          <w:sz w:val="20"/>
          <w:szCs w:val="20"/>
          <w:lang w:eastAsia="zh-CN"/>
        </w:rPr>
      </w:pPr>
    </w:p>
    <w:p w:rsidR="00CE5C21" w:rsidRDefault="00CE5C21"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Default="00812486" w:rsidP="00EA5466">
      <w:pPr>
        <w:pStyle w:val="a7"/>
        <w:widowControl/>
        <w:spacing w:after="0"/>
        <w:ind w:firstLine="709"/>
        <w:contextualSpacing/>
        <w:jc w:val="center"/>
        <w:rPr>
          <w:rFonts w:cs="Times New Roman"/>
          <w:sz w:val="20"/>
          <w:szCs w:val="20"/>
        </w:rPr>
      </w:pPr>
    </w:p>
    <w:p w:rsidR="00812486" w:rsidRPr="00991AD9" w:rsidRDefault="00812486" w:rsidP="00EA5466">
      <w:pPr>
        <w:pStyle w:val="a7"/>
        <w:widowControl/>
        <w:spacing w:after="0"/>
        <w:ind w:firstLine="709"/>
        <w:contextualSpacing/>
        <w:jc w:val="center"/>
        <w:rPr>
          <w:rFonts w:cs="Times New Roman"/>
          <w:sz w:val="20"/>
          <w:szCs w:val="20"/>
        </w:rPr>
      </w:pPr>
    </w:p>
    <w:p w:rsidR="00CE5C21" w:rsidRPr="00991AD9" w:rsidRDefault="00CE5C21" w:rsidP="00EA5466">
      <w:pPr>
        <w:pStyle w:val="a7"/>
        <w:widowControl/>
        <w:spacing w:after="0"/>
        <w:ind w:firstLine="709"/>
        <w:contextualSpacing/>
        <w:jc w:val="center"/>
        <w:rPr>
          <w:rFonts w:cs="Times New Roman"/>
          <w:sz w:val="20"/>
          <w:szCs w:val="20"/>
        </w:rPr>
      </w:pPr>
    </w:p>
    <w:p w:rsidR="00EA5466" w:rsidRPr="00991AD9" w:rsidRDefault="00EA5466" w:rsidP="00EA5466">
      <w:pPr>
        <w:pStyle w:val="a7"/>
        <w:widowControl/>
        <w:spacing w:after="0"/>
        <w:ind w:firstLine="709"/>
        <w:contextualSpacing/>
        <w:jc w:val="both"/>
        <w:rPr>
          <w:rFonts w:cs="Times New Roman"/>
          <w:sz w:val="20"/>
          <w:szCs w:val="20"/>
        </w:rPr>
      </w:pPr>
    </w:p>
    <w:p w:rsidR="00E11D16" w:rsidRPr="00991AD9" w:rsidRDefault="00E11D16" w:rsidP="00E11D16">
      <w:pPr>
        <w:ind w:firstLine="709"/>
        <w:contextualSpacing/>
        <w:jc w:val="both"/>
        <w:rPr>
          <w:sz w:val="20"/>
          <w:szCs w:val="20"/>
        </w:rPr>
      </w:pPr>
    </w:p>
    <w:p w:rsidR="008D484B" w:rsidRPr="00991AD9" w:rsidRDefault="008D484B">
      <w:pPr>
        <w:rPr>
          <w:sz w:val="20"/>
          <w:szCs w:val="20"/>
        </w:rPr>
      </w:pPr>
    </w:p>
    <w:p w:rsidR="008D484B" w:rsidRPr="00991AD9" w:rsidRDefault="008D484B" w:rsidP="008D484B">
      <w:pPr>
        <w:tabs>
          <w:tab w:val="left" w:pos="285"/>
          <w:tab w:val="center" w:pos="5102"/>
        </w:tabs>
        <w:rPr>
          <w:b/>
          <w:sz w:val="20"/>
          <w:szCs w:val="20"/>
        </w:rPr>
      </w:pPr>
      <w:r w:rsidRPr="00991AD9">
        <w:rPr>
          <w:b/>
          <w:sz w:val="20"/>
          <w:szCs w:val="20"/>
        </w:rPr>
        <w:t>Учредитель: Муринский сельский Совет депутатов, администрация Муринского сельсовета.</w:t>
      </w:r>
    </w:p>
    <w:p w:rsidR="008D484B" w:rsidRPr="00991AD9" w:rsidRDefault="00BF74C8" w:rsidP="008D484B">
      <w:pPr>
        <w:pStyle w:val="a5"/>
        <w:numPr>
          <w:ilvl w:val="0"/>
          <w:numId w:val="1"/>
        </w:numPr>
        <w:tabs>
          <w:tab w:val="left" w:pos="285"/>
          <w:tab w:val="center" w:pos="5102"/>
        </w:tabs>
        <w:jc w:val="center"/>
        <w:rPr>
          <w:b/>
          <w:sz w:val="20"/>
          <w:szCs w:val="20"/>
        </w:rPr>
      </w:pPr>
      <w:r>
        <w:rPr>
          <w:b/>
          <w:sz w:val="20"/>
          <w:szCs w:val="20"/>
        </w:rPr>
        <w:t xml:space="preserve">Седьмое июня </w:t>
      </w:r>
      <w:r w:rsidR="008D484B" w:rsidRPr="00991AD9">
        <w:rPr>
          <w:b/>
          <w:sz w:val="20"/>
          <w:szCs w:val="20"/>
        </w:rPr>
        <w:t xml:space="preserve">две тысячи двадцать </w:t>
      </w:r>
      <w:r w:rsidR="00041159">
        <w:rPr>
          <w:b/>
          <w:sz w:val="20"/>
          <w:szCs w:val="20"/>
        </w:rPr>
        <w:t>третьего</w:t>
      </w:r>
      <w:r w:rsidR="008D484B" w:rsidRPr="00991AD9">
        <w:rPr>
          <w:b/>
          <w:sz w:val="20"/>
          <w:szCs w:val="20"/>
        </w:rPr>
        <w:t xml:space="preserve"> года.</w:t>
      </w:r>
    </w:p>
    <w:p w:rsidR="008D484B" w:rsidRPr="00991AD9" w:rsidRDefault="008D484B" w:rsidP="008D484B">
      <w:pPr>
        <w:pStyle w:val="a5"/>
        <w:numPr>
          <w:ilvl w:val="0"/>
          <w:numId w:val="1"/>
        </w:numPr>
        <w:jc w:val="center"/>
        <w:rPr>
          <w:b/>
          <w:sz w:val="20"/>
          <w:szCs w:val="20"/>
        </w:rPr>
      </w:pPr>
      <w:r w:rsidRPr="00991AD9">
        <w:rPr>
          <w:b/>
          <w:sz w:val="20"/>
          <w:szCs w:val="20"/>
        </w:rPr>
        <w:t>Адрес: 662927, Красноярский край, Курагинский район, с. Мурино, ул. Ленина, 33А.</w:t>
      </w:r>
    </w:p>
    <w:p w:rsidR="008D484B" w:rsidRPr="00BF74C8" w:rsidRDefault="008D484B" w:rsidP="00BF74C8">
      <w:pPr>
        <w:pStyle w:val="a5"/>
        <w:numPr>
          <w:ilvl w:val="0"/>
          <w:numId w:val="1"/>
        </w:numPr>
        <w:jc w:val="center"/>
        <w:rPr>
          <w:sz w:val="20"/>
          <w:szCs w:val="20"/>
        </w:rPr>
      </w:pPr>
      <w:r w:rsidRPr="00BF74C8">
        <w:rPr>
          <w:b/>
          <w:sz w:val="20"/>
          <w:szCs w:val="20"/>
        </w:rPr>
        <w:t>Газета выходит ежемесячно. Распространяется бесплатно.</w:t>
      </w:r>
    </w:p>
    <w:sectPr w:rsidR="008D484B" w:rsidRPr="00BF74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5B" w:rsidRDefault="00B3145B" w:rsidP="00EA5466">
      <w:r>
        <w:separator/>
      </w:r>
    </w:p>
  </w:endnote>
  <w:endnote w:type="continuationSeparator" w:id="0">
    <w:p w:rsidR="00B3145B" w:rsidRDefault="00B3145B" w:rsidP="00EA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pPr>
      <w:pStyle w:val="af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Pr="0041545E" w:rsidRDefault="006C5643" w:rsidP="006C5643">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pPr>
      <w:pStyle w:val="af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5B" w:rsidRDefault="00B3145B" w:rsidP="00EA5466">
      <w:r>
        <w:separator/>
      </w:r>
    </w:p>
  </w:footnote>
  <w:footnote w:type="continuationSeparator" w:id="0">
    <w:p w:rsidR="00B3145B" w:rsidRDefault="00B3145B" w:rsidP="00EA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43" w:rsidRDefault="006C56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41159"/>
    <w:rsid w:val="000C4D7C"/>
    <w:rsid w:val="002D7061"/>
    <w:rsid w:val="003F2BFF"/>
    <w:rsid w:val="004A45A7"/>
    <w:rsid w:val="004F4E34"/>
    <w:rsid w:val="00535B2C"/>
    <w:rsid w:val="005C14D6"/>
    <w:rsid w:val="006C039D"/>
    <w:rsid w:val="006C5643"/>
    <w:rsid w:val="007028D7"/>
    <w:rsid w:val="00760972"/>
    <w:rsid w:val="00812486"/>
    <w:rsid w:val="008430EA"/>
    <w:rsid w:val="00876A82"/>
    <w:rsid w:val="008D484B"/>
    <w:rsid w:val="00991AD9"/>
    <w:rsid w:val="00A626AF"/>
    <w:rsid w:val="00AF7CEB"/>
    <w:rsid w:val="00B0261B"/>
    <w:rsid w:val="00B3145B"/>
    <w:rsid w:val="00B87F7B"/>
    <w:rsid w:val="00BF74C8"/>
    <w:rsid w:val="00CE5C21"/>
    <w:rsid w:val="00D82092"/>
    <w:rsid w:val="00E11D16"/>
    <w:rsid w:val="00EA5466"/>
    <w:rsid w:val="00FD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466"/>
    <w:pPr>
      <w:keepNext/>
      <w:tabs>
        <w:tab w:val="left" w:pos="0"/>
        <w:tab w:val="num" w:pos="432"/>
      </w:tabs>
      <w:suppressAutoHyphens/>
      <w:ind w:left="432" w:hanging="432"/>
      <w:outlineLvl w:val="0"/>
    </w:pPr>
    <w:rPr>
      <w:sz w:val="28"/>
      <w:szCs w:val="20"/>
      <w:lang w:eastAsia="zh-CN"/>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rsid w:val="00B0261B"/>
    <w:rPr>
      <w:rFonts w:ascii="Tahoma" w:eastAsia="Times New Roman" w:hAnsi="Tahoma" w:cs="Tahoma"/>
      <w:sz w:val="16"/>
      <w:szCs w:val="16"/>
      <w:lang w:eastAsia="ru-RU"/>
    </w:rPr>
  </w:style>
  <w:style w:type="paragraph" w:styleId="a5">
    <w:name w:val="List Paragraph"/>
    <w:basedOn w:val="a"/>
    <w:qFormat/>
    <w:rsid w:val="008D484B"/>
    <w:pPr>
      <w:ind w:left="720"/>
      <w:contextualSpacing/>
      <w:jc w:val="both"/>
    </w:pPr>
    <w:rPr>
      <w:sz w:val="28"/>
      <w:szCs w:val="28"/>
    </w:rPr>
  </w:style>
  <w:style w:type="character" w:styleId="a6">
    <w:name w:val="Hyperlink"/>
    <w:rsid w:val="00EA5466"/>
    <w:rPr>
      <w:color w:val="000080"/>
      <w:u w:val="single"/>
    </w:rPr>
  </w:style>
  <w:style w:type="paragraph" w:styleId="a7">
    <w:name w:val="Body Text"/>
    <w:basedOn w:val="a"/>
    <w:link w:val="a8"/>
    <w:rsid w:val="00EA5466"/>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EA5466"/>
    <w:rPr>
      <w:rFonts w:ascii="Times New Roman" w:eastAsia="Lucida Sans Unicode" w:hAnsi="Times New Roman" w:cs="Mangal"/>
      <w:kern w:val="1"/>
      <w:sz w:val="24"/>
      <w:szCs w:val="24"/>
      <w:lang w:eastAsia="hi-IN" w:bidi="hi-IN"/>
    </w:rPr>
  </w:style>
  <w:style w:type="paragraph" w:customStyle="1" w:styleId="ConsPlusNormal">
    <w:name w:val="ConsPlusNormal"/>
    <w:rsid w:val="00EA5466"/>
    <w:pPr>
      <w:widowControl w:val="0"/>
      <w:suppressAutoHyphens/>
      <w:autoSpaceDE w:val="0"/>
      <w:spacing w:after="0" w:line="240" w:lineRule="auto"/>
    </w:pPr>
    <w:rPr>
      <w:rFonts w:ascii="Arial" w:eastAsia="Arial" w:hAnsi="Arial" w:cs="Arial"/>
      <w:sz w:val="20"/>
      <w:szCs w:val="20"/>
      <w:lang w:eastAsia="hi-IN" w:bidi="hi-IN"/>
    </w:rPr>
  </w:style>
  <w:style w:type="paragraph" w:styleId="a9">
    <w:name w:val="No Spacing"/>
    <w:qFormat/>
    <w:rsid w:val="00EA5466"/>
    <w:pPr>
      <w:spacing w:after="0" w:line="240" w:lineRule="auto"/>
    </w:pPr>
    <w:rPr>
      <w:rFonts w:ascii="Calibri" w:eastAsia="Calibri" w:hAnsi="Calibri" w:cs="Times New Roman"/>
    </w:rPr>
  </w:style>
  <w:style w:type="paragraph" w:customStyle="1" w:styleId="21">
    <w:name w:val="Основной текст (2)1"/>
    <w:basedOn w:val="a"/>
    <w:rsid w:val="00EA5466"/>
    <w:pPr>
      <w:widowControl w:val="0"/>
      <w:shd w:val="clear" w:color="auto" w:fill="FFFFFF"/>
      <w:spacing w:line="322" w:lineRule="exact"/>
      <w:jc w:val="both"/>
    </w:pPr>
    <w:rPr>
      <w:sz w:val="28"/>
      <w:szCs w:val="28"/>
      <w:lang w:eastAsia="zh-CN"/>
    </w:rPr>
  </w:style>
  <w:style w:type="character" w:customStyle="1" w:styleId="22">
    <w:name w:val="Основной текст (2)_"/>
    <w:rsid w:val="00EA5466"/>
    <w:rPr>
      <w:sz w:val="28"/>
      <w:szCs w:val="28"/>
      <w:shd w:val="clear" w:color="auto" w:fill="FFFFFF"/>
    </w:rPr>
  </w:style>
  <w:style w:type="character" w:customStyle="1" w:styleId="10">
    <w:name w:val="Заголовок 1 Знак"/>
    <w:basedOn w:val="a0"/>
    <w:link w:val="1"/>
    <w:rsid w:val="00EA5466"/>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EA5466"/>
  </w:style>
  <w:style w:type="character" w:customStyle="1" w:styleId="WW8Num1z0">
    <w:name w:val="WW8Num1z0"/>
    <w:rsid w:val="00EA5466"/>
  </w:style>
  <w:style w:type="character" w:customStyle="1" w:styleId="WW8Num2z0">
    <w:name w:val="WW8Num2z0"/>
    <w:rsid w:val="00EA5466"/>
  </w:style>
  <w:style w:type="character" w:customStyle="1" w:styleId="WW8Num3z0">
    <w:name w:val="WW8Num3z0"/>
    <w:rsid w:val="00EA5466"/>
  </w:style>
  <w:style w:type="character" w:customStyle="1" w:styleId="WW8Num3z1">
    <w:name w:val="WW8Num3z1"/>
    <w:rsid w:val="00EA5466"/>
  </w:style>
  <w:style w:type="character" w:customStyle="1" w:styleId="WW8Num3z2">
    <w:name w:val="WW8Num3z2"/>
    <w:rsid w:val="00EA5466"/>
  </w:style>
  <w:style w:type="character" w:customStyle="1" w:styleId="WW8Num3z3">
    <w:name w:val="WW8Num3z3"/>
    <w:rsid w:val="00EA5466"/>
  </w:style>
  <w:style w:type="character" w:customStyle="1" w:styleId="WW8Num3z4">
    <w:name w:val="WW8Num3z4"/>
    <w:rsid w:val="00EA5466"/>
  </w:style>
  <w:style w:type="character" w:customStyle="1" w:styleId="WW8Num3z5">
    <w:name w:val="WW8Num3z5"/>
    <w:rsid w:val="00EA5466"/>
  </w:style>
  <w:style w:type="character" w:customStyle="1" w:styleId="WW8Num3z6">
    <w:name w:val="WW8Num3z6"/>
    <w:rsid w:val="00EA5466"/>
  </w:style>
  <w:style w:type="character" w:customStyle="1" w:styleId="WW8Num3z7">
    <w:name w:val="WW8Num3z7"/>
    <w:rsid w:val="00EA5466"/>
  </w:style>
  <w:style w:type="character" w:customStyle="1" w:styleId="WW8Num3z8">
    <w:name w:val="WW8Num3z8"/>
    <w:rsid w:val="00EA5466"/>
  </w:style>
  <w:style w:type="character" w:customStyle="1" w:styleId="WW8Num4z0">
    <w:name w:val="WW8Num4z0"/>
    <w:rsid w:val="00EA5466"/>
    <w:rPr>
      <w:rFonts w:eastAsia="Calibri"/>
    </w:rPr>
  </w:style>
  <w:style w:type="character" w:customStyle="1" w:styleId="WW8Num4z1">
    <w:name w:val="WW8Num4z1"/>
    <w:rsid w:val="00EA5466"/>
  </w:style>
  <w:style w:type="character" w:customStyle="1" w:styleId="WW8Num4z2">
    <w:name w:val="WW8Num4z2"/>
    <w:rsid w:val="00EA5466"/>
  </w:style>
  <w:style w:type="character" w:customStyle="1" w:styleId="WW8Num4z3">
    <w:name w:val="WW8Num4z3"/>
    <w:rsid w:val="00EA5466"/>
  </w:style>
  <w:style w:type="character" w:customStyle="1" w:styleId="WW8Num4z4">
    <w:name w:val="WW8Num4z4"/>
    <w:rsid w:val="00EA5466"/>
  </w:style>
  <w:style w:type="character" w:customStyle="1" w:styleId="WW8Num4z5">
    <w:name w:val="WW8Num4z5"/>
    <w:rsid w:val="00EA5466"/>
  </w:style>
  <w:style w:type="character" w:customStyle="1" w:styleId="WW8Num4z6">
    <w:name w:val="WW8Num4z6"/>
    <w:rsid w:val="00EA5466"/>
  </w:style>
  <w:style w:type="character" w:customStyle="1" w:styleId="WW8Num4z7">
    <w:name w:val="WW8Num4z7"/>
    <w:rsid w:val="00EA5466"/>
  </w:style>
  <w:style w:type="character" w:customStyle="1" w:styleId="WW8Num4z8">
    <w:name w:val="WW8Num4z8"/>
    <w:rsid w:val="00EA5466"/>
  </w:style>
  <w:style w:type="character" w:customStyle="1" w:styleId="WW8Num5z0">
    <w:name w:val="WW8Num5z0"/>
    <w:rsid w:val="00EA5466"/>
    <w:rPr>
      <w:rFonts w:eastAsia="Calibri"/>
    </w:rPr>
  </w:style>
  <w:style w:type="character" w:customStyle="1" w:styleId="WW8Num5z1">
    <w:name w:val="WW8Num5z1"/>
    <w:rsid w:val="00EA5466"/>
  </w:style>
  <w:style w:type="character" w:customStyle="1" w:styleId="WW8Num5z2">
    <w:name w:val="WW8Num5z2"/>
    <w:rsid w:val="00EA5466"/>
  </w:style>
  <w:style w:type="character" w:customStyle="1" w:styleId="WW8Num5z3">
    <w:name w:val="WW8Num5z3"/>
    <w:rsid w:val="00EA5466"/>
  </w:style>
  <w:style w:type="character" w:customStyle="1" w:styleId="WW8Num5z4">
    <w:name w:val="WW8Num5z4"/>
    <w:rsid w:val="00EA5466"/>
  </w:style>
  <w:style w:type="character" w:customStyle="1" w:styleId="WW8Num5z5">
    <w:name w:val="WW8Num5z5"/>
    <w:rsid w:val="00EA5466"/>
  </w:style>
  <w:style w:type="character" w:customStyle="1" w:styleId="WW8Num5z6">
    <w:name w:val="WW8Num5z6"/>
    <w:rsid w:val="00EA5466"/>
  </w:style>
  <w:style w:type="character" w:customStyle="1" w:styleId="WW8Num5z7">
    <w:name w:val="WW8Num5z7"/>
    <w:rsid w:val="00EA5466"/>
  </w:style>
  <w:style w:type="character" w:customStyle="1" w:styleId="WW8Num5z8">
    <w:name w:val="WW8Num5z8"/>
    <w:rsid w:val="00EA5466"/>
  </w:style>
  <w:style w:type="character" w:customStyle="1" w:styleId="23">
    <w:name w:val="Основной шрифт абзаца2"/>
    <w:rsid w:val="00EA5466"/>
  </w:style>
  <w:style w:type="character" w:customStyle="1" w:styleId="12">
    <w:name w:val="Основной шрифт абзаца1"/>
    <w:rsid w:val="00EA5466"/>
  </w:style>
  <w:style w:type="character" w:customStyle="1" w:styleId="aa">
    <w:name w:val="Верхний колонтитул Знак"/>
    <w:rsid w:val="00EA5466"/>
    <w:rPr>
      <w:sz w:val="24"/>
      <w:szCs w:val="24"/>
    </w:rPr>
  </w:style>
  <w:style w:type="character" w:styleId="ab">
    <w:name w:val="page number"/>
    <w:basedOn w:val="12"/>
    <w:rsid w:val="00EA5466"/>
  </w:style>
  <w:style w:type="character" w:customStyle="1" w:styleId="ac">
    <w:name w:val="Нижний колонтитул Знак"/>
    <w:rsid w:val="00EA5466"/>
    <w:rPr>
      <w:sz w:val="24"/>
      <w:szCs w:val="24"/>
    </w:rPr>
  </w:style>
  <w:style w:type="character" w:customStyle="1" w:styleId="ad">
    <w:name w:val="Текст сноски Знак"/>
    <w:basedOn w:val="12"/>
    <w:rsid w:val="00EA5466"/>
  </w:style>
  <w:style w:type="character" w:customStyle="1" w:styleId="ae">
    <w:name w:val="Символ сноски"/>
    <w:rsid w:val="00EA5466"/>
    <w:rPr>
      <w:vertAlign w:val="superscript"/>
    </w:rPr>
  </w:style>
  <w:style w:type="character" w:styleId="af">
    <w:name w:val="FollowedHyperlink"/>
    <w:rsid w:val="00EA5466"/>
    <w:rPr>
      <w:color w:val="800080"/>
      <w:u w:val="single"/>
    </w:rPr>
  </w:style>
  <w:style w:type="character" w:customStyle="1" w:styleId="FontStyle11">
    <w:name w:val="Font Style11"/>
    <w:rsid w:val="00EA5466"/>
    <w:rPr>
      <w:rFonts w:ascii="Times New Roman" w:hAnsi="Times New Roman" w:cs="Times New Roman"/>
      <w:sz w:val="16"/>
      <w:szCs w:val="16"/>
    </w:rPr>
  </w:style>
  <w:style w:type="character" w:customStyle="1" w:styleId="FontStyle13">
    <w:name w:val="Font Style13"/>
    <w:rsid w:val="00EA5466"/>
    <w:rPr>
      <w:rFonts w:ascii="Georgia" w:hAnsi="Georgia" w:cs="Georgia"/>
      <w:sz w:val="10"/>
      <w:szCs w:val="10"/>
    </w:rPr>
  </w:style>
  <w:style w:type="character" w:customStyle="1" w:styleId="13">
    <w:name w:val="Знак сноски1"/>
    <w:rsid w:val="00EA5466"/>
    <w:rPr>
      <w:vertAlign w:val="superscript"/>
    </w:rPr>
  </w:style>
  <w:style w:type="paragraph" w:customStyle="1" w:styleId="af0">
    <w:name w:val="Заголовок"/>
    <w:basedOn w:val="a"/>
    <w:next w:val="a7"/>
    <w:rsid w:val="00EA5466"/>
    <w:pPr>
      <w:keepNext/>
      <w:suppressAutoHyphens/>
      <w:spacing w:before="240" w:after="120"/>
    </w:pPr>
    <w:rPr>
      <w:rFonts w:ascii="Arial" w:eastAsia="Microsoft YaHei" w:hAnsi="Arial" w:cs="Mangal"/>
      <w:sz w:val="28"/>
      <w:szCs w:val="28"/>
      <w:lang w:eastAsia="zh-CN"/>
    </w:rPr>
  </w:style>
  <w:style w:type="paragraph" w:styleId="af1">
    <w:name w:val="List"/>
    <w:basedOn w:val="a7"/>
    <w:rsid w:val="00EA5466"/>
    <w:pPr>
      <w:widowControl/>
    </w:pPr>
    <w:rPr>
      <w:rFonts w:ascii="Arial" w:eastAsia="Times New Roman" w:hAnsi="Arial"/>
      <w:kern w:val="0"/>
      <w:lang w:eastAsia="zh-CN" w:bidi="ar-SA"/>
    </w:rPr>
  </w:style>
  <w:style w:type="paragraph" w:styleId="af2">
    <w:name w:val="caption"/>
    <w:basedOn w:val="a"/>
    <w:next w:val="af3"/>
    <w:qFormat/>
    <w:rsid w:val="00EA5466"/>
    <w:pPr>
      <w:suppressAutoHyphens/>
      <w:jc w:val="center"/>
    </w:pPr>
    <w:rPr>
      <w:sz w:val="28"/>
      <w:szCs w:val="20"/>
      <w:lang w:eastAsia="zh-CN"/>
    </w:rPr>
  </w:style>
  <w:style w:type="paragraph" w:customStyle="1" w:styleId="24">
    <w:name w:val="Указатель2"/>
    <w:basedOn w:val="a"/>
    <w:rsid w:val="00EA5466"/>
    <w:pPr>
      <w:suppressLineNumbers/>
      <w:suppressAutoHyphens/>
    </w:pPr>
    <w:rPr>
      <w:rFonts w:cs="Arial"/>
      <w:lang w:eastAsia="zh-CN"/>
    </w:rPr>
  </w:style>
  <w:style w:type="paragraph" w:customStyle="1" w:styleId="14">
    <w:name w:val="Название1"/>
    <w:basedOn w:val="a"/>
    <w:rsid w:val="00EA5466"/>
    <w:pPr>
      <w:suppressLineNumbers/>
      <w:suppressAutoHyphens/>
      <w:spacing w:before="120" w:after="120"/>
    </w:pPr>
    <w:rPr>
      <w:rFonts w:ascii="Arial" w:hAnsi="Arial" w:cs="Mangal"/>
      <w:i/>
      <w:iCs/>
      <w:sz w:val="20"/>
      <w:lang w:eastAsia="zh-CN"/>
    </w:rPr>
  </w:style>
  <w:style w:type="paragraph" w:customStyle="1" w:styleId="15">
    <w:name w:val="Указатель1"/>
    <w:basedOn w:val="a"/>
    <w:rsid w:val="00EA5466"/>
    <w:pPr>
      <w:suppressLineNumbers/>
      <w:suppressAutoHyphens/>
    </w:pPr>
    <w:rPr>
      <w:rFonts w:ascii="Arial" w:hAnsi="Arial" w:cs="Mangal"/>
      <w:lang w:eastAsia="zh-CN"/>
    </w:rPr>
  </w:style>
  <w:style w:type="paragraph" w:customStyle="1" w:styleId="ConsPlusTitle">
    <w:name w:val="ConsPlusTitle"/>
    <w:rsid w:val="00EA5466"/>
    <w:pPr>
      <w:suppressAutoHyphens/>
      <w:autoSpaceDE w:val="0"/>
      <w:spacing w:after="0" w:line="240" w:lineRule="auto"/>
    </w:pPr>
    <w:rPr>
      <w:rFonts w:ascii="Arial" w:eastAsia="Arial" w:hAnsi="Arial" w:cs="Arial"/>
      <w:b/>
      <w:bCs/>
      <w:sz w:val="20"/>
      <w:szCs w:val="20"/>
      <w:lang w:eastAsia="zh-CN"/>
    </w:rPr>
  </w:style>
  <w:style w:type="paragraph" w:customStyle="1" w:styleId="af4">
    <w:name w:val="Верхний и нижний колонтитулы"/>
    <w:basedOn w:val="a"/>
    <w:rsid w:val="00EA5466"/>
    <w:pPr>
      <w:suppressLineNumbers/>
      <w:tabs>
        <w:tab w:val="center" w:pos="4819"/>
        <w:tab w:val="right" w:pos="9638"/>
      </w:tabs>
      <w:suppressAutoHyphens/>
    </w:pPr>
    <w:rPr>
      <w:lang w:eastAsia="zh-CN"/>
    </w:rPr>
  </w:style>
  <w:style w:type="paragraph" w:styleId="af5">
    <w:name w:val="header"/>
    <w:basedOn w:val="a"/>
    <w:link w:val="16"/>
    <w:rsid w:val="00EA5466"/>
    <w:pPr>
      <w:tabs>
        <w:tab w:val="center" w:pos="4677"/>
        <w:tab w:val="right" w:pos="9355"/>
      </w:tabs>
      <w:suppressAutoHyphens/>
    </w:pPr>
    <w:rPr>
      <w:lang w:val="x-none" w:eastAsia="zh-CN"/>
    </w:rPr>
  </w:style>
  <w:style w:type="character" w:customStyle="1" w:styleId="16">
    <w:name w:val="Верхний колонтитул Знак1"/>
    <w:basedOn w:val="a0"/>
    <w:link w:val="af5"/>
    <w:rsid w:val="00EA5466"/>
    <w:rPr>
      <w:rFonts w:ascii="Times New Roman" w:eastAsia="Times New Roman" w:hAnsi="Times New Roman" w:cs="Times New Roman"/>
      <w:sz w:val="24"/>
      <w:szCs w:val="24"/>
      <w:lang w:val="x-none" w:eastAsia="zh-CN"/>
    </w:rPr>
  </w:style>
  <w:style w:type="paragraph" w:styleId="af3">
    <w:name w:val="Subtitle"/>
    <w:basedOn w:val="af0"/>
    <w:next w:val="a7"/>
    <w:link w:val="af6"/>
    <w:qFormat/>
    <w:rsid w:val="00EA5466"/>
    <w:pPr>
      <w:jc w:val="center"/>
    </w:pPr>
    <w:rPr>
      <w:i/>
      <w:iCs/>
    </w:rPr>
  </w:style>
  <w:style w:type="character" w:customStyle="1" w:styleId="af6">
    <w:name w:val="Подзаголовок Знак"/>
    <w:basedOn w:val="a0"/>
    <w:link w:val="af3"/>
    <w:rsid w:val="00EA5466"/>
    <w:rPr>
      <w:rFonts w:ascii="Arial" w:eastAsia="Microsoft YaHei" w:hAnsi="Arial" w:cs="Mangal"/>
      <w:i/>
      <w:iCs/>
      <w:sz w:val="28"/>
      <w:szCs w:val="28"/>
      <w:lang w:eastAsia="zh-CN"/>
    </w:rPr>
  </w:style>
  <w:style w:type="paragraph" w:styleId="af7">
    <w:name w:val="footer"/>
    <w:basedOn w:val="a"/>
    <w:link w:val="17"/>
    <w:rsid w:val="00EA5466"/>
    <w:pPr>
      <w:tabs>
        <w:tab w:val="center" w:pos="4677"/>
        <w:tab w:val="right" w:pos="9355"/>
      </w:tabs>
      <w:suppressAutoHyphens/>
    </w:pPr>
    <w:rPr>
      <w:lang w:val="x-none" w:eastAsia="zh-CN"/>
    </w:rPr>
  </w:style>
  <w:style w:type="character" w:customStyle="1" w:styleId="17">
    <w:name w:val="Нижний колонтитул Знак1"/>
    <w:basedOn w:val="a0"/>
    <w:link w:val="af7"/>
    <w:rsid w:val="00EA5466"/>
    <w:rPr>
      <w:rFonts w:ascii="Times New Roman" w:eastAsia="Times New Roman" w:hAnsi="Times New Roman" w:cs="Times New Roman"/>
      <w:sz w:val="24"/>
      <w:szCs w:val="24"/>
      <w:lang w:val="x-none" w:eastAsia="zh-CN"/>
    </w:rPr>
  </w:style>
  <w:style w:type="paragraph" w:customStyle="1" w:styleId="ConsPlusCell">
    <w:name w:val="ConsPlusCell"/>
    <w:rsid w:val="00EA5466"/>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Nonformat">
    <w:name w:val="ConsPlusNonformat"/>
    <w:rsid w:val="00EA5466"/>
    <w:pPr>
      <w:widowControl w:val="0"/>
      <w:suppressAutoHyphens/>
      <w:autoSpaceDE w:val="0"/>
      <w:spacing w:after="0" w:line="240" w:lineRule="auto"/>
    </w:pPr>
    <w:rPr>
      <w:rFonts w:ascii="Courier New" w:eastAsia="Arial" w:hAnsi="Courier New" w:cs="Courier New"/>
      <w:sz w:val="20"/>
      <w:szCs w:val="20"/>
      <w:lang w:eastAsia="zh-CN"/>
    </w:rPr>
  </w:style>
  <w:style w:type="paragraph" w:styleId="af8">
    <w:name w:val="footnote text"/>
    <w:basedOn w:val="a"/>
    <w:link w:val="18"/>
    <w:rsid w:val="00EA5466"/>
    <w:pPr>
      <w:suppressAutoHyphens/>
    </w:pPr>
    <w:rPr>
      <w:sz w:val="20"/>
      <w:szCs w:val="20"/>
      <w:lang w:eastAsia="zh-CN"/>
    </w:rPr>
  </w:style>
  <w:style w:type="character" w:customStyle="1" w:styleId="18">
    <w:name w:val="Текст сноски Знак1"/>
    <w:basedOn w:val="a0"/>
    <w:link w:val="af8"/>
    <w:rsid w:val="00EA5466"/>
    <w:rPr>
      <w:rFonts w:ascii="Times New Roman" w:eastAsia="Times New Roman" w:hAnsi="Times New Roman" w:cs="Times New Roman"/>
      <w:sz w:val="20"/>
      <w:szCs w:val="20"/>
      <w:lang w:eastAsia="zh-CN"/>
    </w:rPr>
  </w:style>
  <w:style w:type="paragraph" w:customStyle="1" w:styleId="19">
    <w:name w:val="Без интервала1"/>
    <w:rsid w:val="00EA5466"/>
    <w:pPr>
      <w:suppressAutoHyphens/>
      <w:autoSpaceDE w:val="0"/>
      <w:spacing w:after="0" w:line="240" w:lineRule="auto"/>
    </w:pPr>
    <w:rPr>
      <w:rFonts w:ascii="Calibri" w:eastAsia="Arial" w:hAnsi="Calibri" w:cs="Calibri"/>
      <w:szCs w:val="24"/>
      <w:lang w:eastAsia="zh-CN"/>
    </w:rPr>
  </w:style>
  <w:style w:type="paragraph" w:customStyle="1" w:styleId="1a">
    <w:name w:val="Без интервала1"/>
    <w:rsid w:val="00EA5466"/>
    <w:pPr>
      <w:suppressAutoHyphens/>
      <w:autoSpaceDE w:val="0"/>
      <w:spacing w:after="0" w:line="240" w:lineRule="auto"/>
    </w:pPr>
    <w:rPr>
      <w:rFonts w:ascii="Calibri" w:eastAsia="Arial" w:hAnsi="Calibri" w:cs="Calibri"/>
      <w:szCs w:val="24"/>
      <w:lang w:eastAsia="zh-CN"/>
    </w:rPr>
  </w:style>
  <w:style w:type="paragraph" w:customStyle="1" w:styleId="1b">
    <w:name w:val="Знак1"/>
    <w:basedOn w:val="a"/>
    <w:rsid w:val="00EA5466"/>
    <w:pPr>
      <w:suppressAutoHyphens/>
      <w:spacing w:after="160" w:line="240" w:lineRule="exact"/>
    </w:pPr>
    <w:rPr>
      <w:rFonts w:ascii="Verdana" w:hAnsi="Verdana" w:cs="Verdana"/>
      <w:sz w:val="20"/>
      <w:szCs w:val="20"/>
      <w:lang w:val="en-US" w:eastAsia="zh-CN"/>
    </w:rPr>
  </w:style>
  <w:style w:type="paragraph" w:customStyle="1" w:styleId="Style3">
    <w:name w:val="Style3"/>
    <w:basedOn w:val="a"/>
    <w:rsid w:val="00EA5466"/>
    <w:pPr>
      <w:widowControl w:val="0"/>
      <w:suppressAutoHyphens/>
      <w:autoSpaceDE w:val="0"/>
      <w:spacing w:line="187" w:lineRule="exact"/>
      <w:ind w:firstLine="480"/>
      <w:jc w:val="both"/>
    </w:pPr>
    <w:rPr>
      <w:lang w:eastAsia="zh-CN"/>
    </w:rPr>
  </w:style>
  <w:style w:type="paragraph" w:customStyle="1" w:styleId="Style5">
    <w:name w:val="Style5"/>
    <w:basedOn w:val="a"/>
    <w:rsid w:val="00EA5466"/>
    <w:pPr>
      <w:widowControl w:val="0"/>
      <w:suppressAutoHyphens/>
      <w:autoSpaceDE w:val="0"/>
      <w:spacing w:line="187" w:lineRule="exact"/>
      <w:ind w:firstLine="485"/>
      <w:jc w:val="both"/>
    </w:pPr>
    <w:rPr>
      <w:lang w:eastAsia="zh-CN"/>
    </w:rPr>
  </w:style>
  <w:style w:type="paragraph" w:customStyle="1" w:styleId="Style6">
    <w:name w:val="Style6"/>
    <w:basedOn w:val="a"/>
    <w:rsid w:val="00EA5466"/>
    <w:pPr>
      <w:widowControl w:val="0"/>
      <w:suppressAutoHyphens/>
      <w:autoSpaceDE w:val="0"/>
    </w:pPr>
    <w:rPr>
      <w:lang w:eastAsia="zh-CN"/>
    </w:rPr>
  </w:style>
  <w:style w:type="paragraph" w:customStyle="1" w:styleId="Style1">
    <w:name w:val="Style1"/>
    <w:basedOn w:val="a"/>
    <w:rsid w:val="00EA5466"/>
    <w:pPr>
      <w:widowControl w:val="0"/>
      <w:suppressAutoHyphens/>
      <w:autoSpaceDE w:val="0"/>
    </w:pPr>
    <w:rPr>
      <w:lang w:eastAsia="zh-CN"/>
    </w:rPr>
  </w:style>
  <w:style w:type="paragraph" w:customStyle="1" w:styleId="Style4">
    <w:name w:val="Style4"/>
    <w:basedOn w:val="a"/>
    <w:rsid w:val="00EA5466"/>
    <w:pPr>
      <w:widowControl w:val="0"/>
      <w:suppressAutoHyphens/>
      <w:autoSpaceDE w:val="0"/>
      <w:spacing w:line="182" w:lineRule="exact"/>
      <w:jc w:val="center"/>
    </w:pPr>
    <w:rPr>
      <w:lang w:eastAsia="zh-CN"/>
    </w:rPr>
  </w:style>
  <w:style w:type="paragraph" w:customStyle="1" w:styleId="af9">
    <w:name w:val="Содержимое врезки"/>
    <w:basedOn w:val="a7"/>
    <w:rsid w:val="00EA5466"/>
    <w:pPr>
      <w:widowControl/>
    </w:pPr>
    <w:rPr>
      <w:rFonts w:eastAsia="Times New Roman" w:cs="Times New Roman"/>
      <w:kern w:val="0"/>
      <w:lang w:eastAsia="zh-CN" w:bidi="ar-SA"/>
    </w:rPr>
  </w:style>
  <w:style w:type="paragraph" w:customStyle="1" w:styleId="afa">
    <w:name w:val="Содержимое таблицы"/>
    <w:basedOn w:val="a"/>
    <w:rsid w:val="00EA5466"/>
    <w:pPr>
      <w:suppressLineNumbers/>
      <w:suppressAutoHyphens/>
    </w:pPr>
    <w:rPr>
      <w:lang w:eastAsia="zh-CN"/>
    </w:rPr>
  </w:style>
  <w:style w:type="paragraph" w:customStyle="1" w:styleId="afb">
    <w:name w:val="Заголовок таблицы"/>
    <w:basedOn w:val="afa"/>
    <w:rsid w:val="00EA5466"/>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466"/>
    <w:pPr>
      <w:keepNext/>
      <w:tabs>
        <w:tab w:val="left" w:pos="0"/>
        <w:tab w:val="num" w:pos="432"/>
      </w:tabs>
      <w:suppressAutoHyphens/>
      <w:ind w:left="432" w:hanging="432"/>
      <w:outlineLvl w:val="0"/>
    </w:pPr>
    <w:rPr>
      <w:sz w:val="28"/>
      <w:szCs w:val="20"/>
      <w:lang w:eastAsia="zh-CN"/>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rsid w:val="00B0261B"/>
    <w:rPr>
      <w:rFonts w:ascii="Tahoma" w:eastAsia="Times New Roman" w:hAnsi="Tahoma" w:cs="Tahoma"/>
      <w:sz w:val="16"/>
      <w:szCs w:val="16"/>
      <w:lang w:eastAsia="ru-RU"/>
    </w:rPr>
  </w:style>
  <w:style w:type="paragraph" w:styleId="a5">
    <w:name w:val="List Paragraph"/>
    <w:basedOn w:val="a"/>
    <w:qFormat/>
    <w:rsid w:val="008D484B"/>
    <w:pPr>
      <w:ind w:left="720"/>
      <w:contextualSpacing/>
      <w:jc w:val="both"/>
    </w:pPr>
    <w:rPr>
      <w:sz w:val="28"/>
      <w:szCs w:val="28"/>
    </w:rPr>
  </w:style>
  <w:style w:type="character" w:styleId="a6">
    <w:name w:val="Hyperlink"/>
    <w:rsid w:val="00EA5466"/>
    <w:rPr>
      <w:color w:val="000080"/>
      <w:u w:val="single"/>
    </w:rPr>
  </w:style>
  <w:style w:type="paragraph" w:styleId="a7">
    <w:name w:val="Body Text"/>
    <w:basedOn w:val="a"/>
    <w:link w:val="a8"/>
    <w:rsid w:val="00EA5466"/>
    <w:pPr>
      <w:widowControl w:val="0"/>
      <w:suppressAutoHyphens/>
      <w:spacing w:after="120"/>
    </w:pPr>
    <w:rPr>
      <w:rFonts w:eastAsia="Lucida Sans Unicode" w:cs="Mangal"/>
      <w:kern w:val="1"/>
      <w:lang w:eastAsia="hi-IN" w:bidi="hi-IN"/>
    </w:rPr>
  </w:style>
  <w:style w:type="character" w:customStyle="1" w:styleId="a8">
    <w:name w:val="Основной текст Знак"/>
    <w:basedOn w:val="a0"/>
    <w:link w:val="a7"/>
    <w:rsid w:val="00EA5466"/>
    <w:rPr>
      <w:rFonts w:ascii="Times New Roman" w:eastAsia="Lucida Sans Unicode" w:hAnsi="Times New Roman" w:cs="Mangal"/>
      <w:kern w:val="1"/>
      <w:sz w:val="24"/>
      <w:szCs w:val="24"/>
      <w:lang w:eastAsia="hi-IN" w:bidi="hi-IN"/>
    </w:rPr>
  </w:style>
  <w:style w:type="paragraph" w:customStyle="1" w:styleId="ConsPlusNormal">
    <w:name w:val="ConsPlusNormal"/>
    <w:rsid w:val="00EA5466"/>
    <w:pPr>
      <w:widowControl w:val="0"/>
      <w:suppressAutoHyphens/>
      <w:autoSpaceDE w:val="0"/>
      <w:spacing w:after="0" w:line="240" w:lineRule="auto"/>
    </w:pPr>
    <w:rPr>
      <w:rFonts w:ascii="Arial" w:eastAsia="Arial" w:hAnsi="Arial" w:cs="Arial"/>
      <w:sz w:val="20"/>
      <w:szCs w:val="20"/>
      <w:lang w:eastAsia="hi-IN" w:bidi="hi-IN"/>
    </w:rPr>
  </w:style>
  <w:style w:type="paragraph" w:styleId="a9">
    <w:name w:val="No Spacing"/>
    <w:qFormat/>
    <w:rsid w:val="00EA5466"/>
    <w:pPr>
      <w:spacing w:after="0" w:line="240" w:lineRule="auto"/>
    </w:pPr>
    <w:rPr>
      <w:rFonts w:ascii="Calibri" w:eastAsia="Calibri" w:hAnsi="Calibri" w:cs="Times New Roman"/>
    </w:rPr>
  </w:style>
  <w:style w:type="paragraph" w:customStyle="1" w:styleId="21">
    <w:name w:val="Основной текст (2)1"/>
    <w:basedOn w:val="a"/>
    <w:rsid w:val="00EA5466"/>
    <w:pPr>
      <w:widowControl w:val="0"/>
      <w:shd w:val="clear" w:color="auto" w:fill="FFFFFF"/>
      <w:spacing w:line="322" w:lineRule="exact"/>
      <w:jc w:val="both"/>
    </w:pPr>
    <w:rPr>
      <w:sz w:val="28"/>
      <w:szCs w:val="28"/>
      <w:lang w:eastAsia="zh-CN"/>
    </w:rPr>
  </w:style>
  <w:style w:type="character" w:customStyle="1" w:styleId="22">
    <w:name w:val="Основной текст (2)_"/>
    <w:rsid w:val="00EA5466"/>
    <w:rPr>
      <w:sz w:val="28"/>
      <w:szCs w:val="28"/>
      <w:shd w:val="clear" w:color="auto" w:fill="FFFFFF"/>
    </w:rPr>
  </w:style>
  <w:style w:type="character" w:customStyle="1" w:styleId="10">
    <w:name w:val="Заголовок 1 Знак"/>
    <w:basedOn w:val="a0"/>
    <w:link w:val="1"/>
    <w:rsid w:val="00EA5466"/>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EA5466"/>
  </w:style>
  <w:style w:type="character" w:customStyle="1" w:styleId="WW8Num1z0">
    <w:name w:val="WW8Num1z0"/>
    <w:rsid w:val="00EA5466"/>
  </w:style>
  <w:style w:type="character" w:customStyle="1" w:styleId="WW8Num2z0">
    <w:name w:val="WW8Num2z0"/>
    <w:rsid w:val="00EA5466"/>
  </w:style>
  <w:style w:type="character" w:customStyle="1" w:styleId="WW8Num3z0">
    <w:name w:val="WW8Num3z0"/>
    <w:rsid w:val="00EA5466"/>
  </w:style>
  <w:style w:type="character" w:customStyle="1" w:styleId="WW8Num3z1">
    <w:name w:val="WW8Num3z1"/>
    <w:rsid w:val="00EA5466"/>
  </w:style>
  <w:style w:type="character" w:customStyle="1" w:styleId="WW8Num3z2">
    <w:name w:val="WW8Num3z2"/>
    <w:rsid w:val="00EA5466"/>
  </w:style>
  <w:style w:type="character" w:customStyle="1" w:styleId="WW8Num3z3">
    <w:name w:val="WW8Num3z3"/>
    <w:rsid w:val="00EA5466"/>
  </w:style>
  <w:style w:type="character" w:customStyle="1" w:styleId="WW8Num3z4">
    <w:name w:val="WW8Num3z4"/>
    <w:rsid w:val="00EA5466"/>
  </w:style>
  <w:style w:type="character" w:customStyle="1" w:styleId="WW8Num3z5">
    <w:name w:val="WW8Num3z5"/>
    <w:rsid w:val="00EA5466"/>
  </w:style>
  <w:style w:type="character" w:customStyle="1" w:styleId="WW8Num3z6">
    <w:name w:val="WW8Num3z6"/>
    <w:rsid w:val="00EA5466"/>
  </w:style>
  <w:style w:type="character" w:customStyle="1" w:styleId="WW8Num3z7">
    <w:name w:val="WW8Num3z7"/>
    <w:rsid w:val="00EA5466"/>
  </w:style>
  <w:style w:type="character" w:customStyle="1" w:styleId="WW8Num3z8">
    <w:name w:val="WW8Num3z8"/>
    <w:rsid w:val="00EA5466"/>
  </w:style>
  <w:style w:type="character" w:customStyle="1" w:styleId="WW8Num4z0">
    <w:name w:val="WW8Num4z0"/>
    <w:rsid w:val="00EA5466"/>
    <w:rPr>
      <w:rFonts w:eastAsia="Calibri"/>
    </w:rPr>
  </w:style>
  <w:style w:type="character" w:customStyle="1" w:styleId="WW8Num4z1">
    <w:name w:val="WW8Num4z1"/>
    <w:rsid w:val="00EA5466"/>
  </w:style>
  <w:style w:type="character" w:customStyle="1" w:styleId="WW8Num4z2">
    <w:name w:val="WW8Num4z2"/>
    <w:rsid w:val="00EA5466"/>
  </w:style>
  <w:style w:type="character" w:customStyle="1" w:styleId="WW8Num4z3">
    <w:name w:val="WW8Num4z3"/>
    <w:rsid w:val="00EA5466"/>
  </w:style>
  <w:style w:type="character" w:customStyle="1" w:styleId="WW8Num4z4">
    <w:name w:val="WW8Num4z4"/>
    <w:rsid w:val="00EA5466"/>
  </w:style>
  <w:style w:type="character" w:customStyle="1" w:styleId="WW8Num4z5">
    <w:name w:val="WW8Num4z5"/>
    <w:rsid w:val="00EA5466"/>
  </w:style>
  <w:style w:type="character" w:customStyle="1" w:styleId="WW8Num4z6">
    <w:name w:val="WW8Num4z6"/>
    <w:rsid w:val="00EA5466"/>
  </w:style>
  <w:style w:type="character" w:customStyle="1" w:styleId="WW8Num4z7">
    <w:name w:val="WW8Num4z7"/>
    <w:rsid w:val="00EA5466"/>
  </w:style>
  <w:style w:type="character" w:customStyle="1" w:styleId="WW8Num4z8">
    <w:name w:val="WW8Num4z8"/>
    <w:rsid w:val="00EA5466"/>
  </w:style>
  <w:style w:type="character" w:customStyle="1" w:styleId="WW8Num5z0">
    <w:name w:val="WW8Num5z0"/>
    <w:rsid w:val="00EA5466"/>
    <w:rPr>
      <w:rFonts w:eastAsia="Calibri"/>
    </w:rPr>
  </w:style>
  <w:style w:type="character" w:customStyle="1" w:styleId="WW8Num5z1">
    <w:name w:val="WW8Num5z1"/>
    <w:rsid w:val="00EA5466"/>
  </w:style>
  <w:style w:type="character" w:customStyle="1" w:styleId="WW8Num5z2">
    <w:name w:val="WW8Num5z2"/>
    <w:rsid w:val="00EA5466"/>
  </w:style>
  <w:style w:type="character" w:customStyle="1" w:styleId="WW8Num5z3">
    <w:name w:val="WW8Num5z3"/>
    <w:rsid w:val="00EA5466"/>
  </w:style>
  <w:style w:type="character" w:customStyle="1" w:styleId="WW8Num5z4">
    <w:name w:val="WW8Num5z4"/>
    <w:rsid w:val="00EA5466"/>
  </w:style>
  <w:style w:type="character" w:customStyle="1" w:styleId="WW8Num5z5">
    <w:name w:val="WW8Num5z5"/>
    <w:rsid w:val="00EA5466"/>
  </w:style>
  <w:style w:type="character" w:customStyle="1" w:styleId="WW8Num5z6">
    <w:name w:val="WW8Num5z6"/>
    <w:rsid w:val="00EA5466"/>
  </w:style>
  <w:style w:type="character" w:customStyle="1" w:styleId="WW8Num5z7">
    <w:name w:val="WW8Num5z7"/>
    <w:rsid w:val="00EA5466"/>
  </w:style>
  <w:style w:type="character" w:customStyle="1" w:styleId="WW8Num5z8">
    <w:name w:val="WW8Num5z8"/>
    <w:rsid w:val="00EA5466"/>
  </w:style>
  <w:style w:type="character" w:customStyle="1" w:styleId="23">
    <w:name w:val="Основной шрифт абзаца2"/>
    <w:rsid w:val="00EA5466"/>
  </w:style>
  <w:style w:type="character" w:customStyle="1" w:styleId="12">
    <w:name w:val="Основной шрифт абзаца1"/>
    <w:rsid w:val="00EA5466"/>
  </w:style>
  <w:style w:type="character" w:customStyle="1" w:styleId="aa">
    <w:name w:val="Верхний колонтитул Знак"/>
    <w:rsid w:val="00EA5466"/>
    <w:rPr>
      <w:sz w:val="24"/>
      <w:szCs w:val="24"/>
    </w:rPr>
  </w:style>
  <w:style w:type="character" w:styleId="ab">
    <w:name w:val="page number"/>
    <w:basedOn w:val="12"/>
    <w:rsid w:val="00EA5466"/>
  </w:style>
  <w:style w:type="character" w:customStyle="1" w:styleId="ac">
    <w:name w:val="Нижний колонтитул Знак"/>
    <w:rsid w:val="00EA5466"/>
    <w:rPr>
      <w:sz w:val="24"/>
      <w:szCs w:val="24"/>
    </w:rPr>
  </w:style>
  <w:style w:type="character" w:customStyle="1" w:styleId="ad">
    <w:name w:val="Текст сноски Знак"/>
    <w:basedOn w:val="12"/>
    <w:rsid w:val="00EA5466"/>
  </w:style>
  <w:style w:type="character" w:customStyle="1" w:styleId="ae">
    <w:name w:val="Символ сноски"/>
    <w:rsid w:val="00EA5466"/>
    <w:rPr>
      <w:vertAlign w:val="superscript"/>
    </w:rPr>
  </w:style>
  <w:style w:type="character" w:styleId="af">
    <w:name w:val="FollowedHyperlink"/>
    <w:rsid w:val="00EA5466"/>
    <w:rPr>
      <w:color w:val="800080"/>
      <w:u w:val="single"/>
    </w:rPr>
  </w:style>
  <w:style w:type="character" w:customStyle="1" w:styleId="FontStyle11">
    <w:name w:val="Font Style11"/>
    <w:rsid w:val="00EA5466"/>
    <w:rPr>
      <w:rFonts w:ascii="Times New Roman" w:hAnsi="Times New Roman" w:cs="Times New Roman"/>
      <w:sz w:val="16"/>
      <w:szCs w:val="16"/>
    </w:rPr>
  </w:style>
  <w:style w:type="character" w:customStyle="1" w:styleId="FontStyle13">
    <w:name w:val="Font Style13"/>
    <w:rsid w:val="00EA5466"/>
    <w:rPr>
      <w:rFonts w:ascii="Georgia" w:hAnsi="Georgia" w:cs="Georgia"/>
      <w:sz w:val="10"/>
      <w:szCs w:val="10"/>
    </w:rPr>
  </w:style>
  <w:style w:type="character" w:customStyle="1" w:styleId="13">
    <w:name w:val="Знак сноски1"/>
    <w:rsid w:val="00EA5466"/>
    <w:rPr>
      <w:vertAlign w:val="superscript"/>
    </w:rPr>
  </w:style>
  <w:style w:type="paragraph" w:customStyle="1" w:styleId="af0">
    <w:name w:val="Заголовок"/>
    <w:basedOn w:val="a"/>
    <w:next w:val="a7"/>
    <w:rsid w:val="00EA5466"/>
    <w:pPr>
      <w:keepNext/>
      <w:suppressAutoHyphens/>
      <w:spacing w:before="240" w:after="120"/>
    </w:pPr>
    <w:rPr>
      <w:rFonts w:ascii="Arial" w:eastAsia="Microsoft YaHei" w:hAnsi="Arial" w:cs="Mangal"/>
      <w:sz w:val="28"/>
      <w:szCs w:val="28"/>
      <w:lang w:eastAsia="zh-CN"/>
    </w:rPr>
  </w:style>
  <w:style w:type="paragraph" w:styleId="af1">
    <w:name w:val="List"/>
    <w:basedOn w:val="a7"/>
    <w:rsid w:val="00EA5466"/>
    <w:pPr>
      <w:widowControl/>
    </w:pPr>
    <w:rPr>
      <w:rFonts w:ascii="Arial" w:eastAsia="Times New Roman" w:hAnsi="Arial"/>
      <w:kern w:val="0"/>
      <w:lang w:eastAsia="zh-CN" w:bidi="ar-SA"/>
    </w:rPr>
  </w:style>
  <w:style w:type="paragraph" w:styleId="af2">
    <w:name w:val="caption"/>
    <w:basedOn w:val="a"/>
    <w:next w:val="af3"/>
    <w:qFormat/>
    <w:rsid w:val="00EA5466"/>
    <w:pPr>
      <w:suppressAutoHyphens/>
      <w:jc w:val="center"/>
    </w:pPr>
    <w:rPr>
      <w:sz w:val="28"/>
      <w:szCs w:val="20"/>
      <w:lang w:eastAsia="zh-CN"/>
    </w:rPr>
  </w:style>
  <w:style w:type="paragraph" w:customStyle="1" w:styleId="24">
    <w:name w:val="Указатель2"/>
    <w:basedOn w:val="a"/>
    <w:rsid w:val="00EA5466"/>
    <w:pPr>
      <w:suppressLineNumbers/>
      <w:suppressAutoHyphens/>
    </w:pPr>
    <w:rPr>
      <w:rFonts w:cs="Arial"/>
      <w:lang w:eastAsia="zh-CN"/>
    </w:rPr>
  </w:style>
  <w:style w:type="paragraph" w:customStyle="1" w:styleId="14">
    <w:name w:val="Название1"/>
    <w:basedOn w:val="a"/>
    <w:rsid w:val="00EA5466"/>
    <w:pPr>
      <w:suppressLineNumbers/>
      <w:suppressAutoHyphens/>
      <w:spacing w:before="120" w:after="120"/>
    </w:pPr>
    <w:rPr>
      <w:rFonts w:ascii="Arial" w:hAnsi="Arial" w:cs="Mangal"/>
      <w:i/>
      <w:iCs/>
      <w:sz w:val="20"/>
      <w:lang w:eastAsia="zh-CN"/>
    </w:rPr>
  </w:style>
  <w:style w:type="paragraph" w:customStyle="1" w:styleId="15">
    <w:name w:val="Указатель1"/>
    <w:basedOn w:val="a"/>
    <w:rsid w:val="00EA5466"/>
    <w:pPr>
      <w:suppressLineNumbers/>
      <w:suppressAutoHyphens/>
    </w:pPr>
    <w:rPr>
      <w:rFonts w:ascii="Arial" w:hAnsi="Arial" w:cs="Mangal"/>
      <w:lang w:eastAsia="zh-CN"/>
    </w:rPr>
  </w:style>
  <w:style w:type="paragraph" w:customStyle="1" w:styleId="ConsPlusTitle">
    <w:name w:val="ConsPlusTitle"/>
    <w:rsid w:val="00EA5466"/>
    <w:pPr>
      <w:suppressAutoHyphens/>
      <w:autoSpaceDE w:val="0"/>
      <w:spacing w:after="0" w:line="240" w:lineRule="auto"/>
    </w:pPr>
    <w:rPr>
      <w:rFonts w:ascii="Arial" w:eastAsia="Arial" w:hAnsi="Arial" w:cs="Arial"/>
      <w:b/>
      <w:bCs/>
      <w:sz w:val="20"/>
      <w:szCs w:val="20"/>
      <w:lang w:eastAsia="zh-CN"/>
    </w:rPr>
  </w:style>
  <w:style w:type="paragraph" w:customStyle="1" w:styleId="af4">
    <w:name w:val="Верхний и нижний колонтитулы"/>
    <w:basedOn w:val="a"/>
    <w:rsid w:val="00EA5466"/>
    <w:pPr>
      <w:suppressLineNumbers/>
      <w:tabs>
        <w:tab w:val="center" w:pos="4819"/>
        <w:tab w:val="right" w:pos="9638"/>
      </w:tabs>
      <w:suppressAutoHyphens/>
    </w:pPr>
    <w:rPr>
      <w:lang w:eastAsia="zh-CN"/>
    </w:rPr>
  </w:style>
  <w:style w:type="paragraph" w:styleId="af5">
    <w:name w:val="header"/>
    <w:basedOn w:val="a"/>
    <w:link w:val="16"/>
    <w:rsid w:val="00EA5466"/>
    <w:pPr>
      <w:tabs>
        <w:tab w:val="center" w:pos="4677"/>
        <w:tab w:val="right" w:pos="9355"/>
      </w:tabs>
      <w:suppressAutoHyphens/>
    </w:pPr>
    <w:rPr>
      <w:lang w:val="x-none" w:eastAsia="zh-CN"/>
    </w:rPr>
  </w:style>
  <w:style w:type="character" w:customStyle="1" w:styleId="16">
    <w:name w:val="Верхний колонтитул Знак1"/>
    <w:basedOn w:val="a0"/>
    <w:link w:val="af5"/>
    <w:rsid w:val="00EA5466"/>
    <w:rPr>
      <w:rFonts w:ascii="Times New Roman" w:eastAsia="Times New Roman" w:hAnsi="Times New Roman" w:cs="Times New Roman"/>
      <w:sz w:val="24"/>
      <w:szCs w:val="24"/>
      <w:lang w:val="x-none" w:eastAsia="zh-CN"/>
    </w:rPr>
  </w:style>
  <w:style w:type="paragraph" w:styleId="af3">
    <w:name w:val="Subtitle"/>
    <w:basedOn w:val="af0"/>
    <w:next w:val="a7"/>
    <w:link w:val="af6"/>
    <w:qFormat/>
    <w:rsid w:val="00EA5466"/>
    <w:pPr>
      <w:jc w:val="center"/>
    </w:pPr>
    <w:rPr>
      <w:i/>
      <w:iCs/>
    </w:rPr>
  </w:style>
  <w:style w:type="character" w:customStyle="1" w:styleId="af6">
    <w:name w:val="Подзаголовок Знак"/>
    <w:basedOn w:val="a0"/>
    <w:link w:val="af3"/>
    <w:rsid w:val="00EA5466"/>
    <w:rPr>
      <w:rFonts w:ascii="Arial" w:eastAsia="Microsoft YaHei" w:hAnsi="Arial" w:cs="Mangal"/>
      <w:i/>
      <w:iCs/>
      <w:sz w:val="28"/>
      <w:szCs w:val="28"/>
      <w:lang w:eastAsia="zh-CN"/>
    </w:rPr>
  </w:style>
  <w:style w:type="paragraph" w:styleId="af7">
    <w:name w:val="footer"/>
    <w:basedOn w:val="a"/>
    <w:link w:val="17"/>
    <w:rsid w:val="00EA5466"/>
    <w:pPr>
      <w:tabs>
        <w:tab w:val="center" w:pos="4677"/>
        <w:tab w:val="right" w:pos="9355"/>
      </w:tabs>
      <w:suppressAutoHyphens/>
    </w:pPr>
    <w:rPr>
      <w:lang w:val="x-none" w:eastAsia="zh-CN"/>
    </w:rPr>
  </w:style>
  <w:style w:type="character" w:customStyle="1" w:styleId="17">
    <w:name w:val="Нижний колонтитул Знак1"/>
    <w:basedOn w:val="a0"/>
    <w:link w:val="af7"/>
    <w:rsid w:val="00EA5466"/>
    <w:rPr>
      <w:rFonts w:ascii="Times New Roman" w:eastAsia="Times New Roman" w:hAnsi="Times New Roman" w:cs="Times New Roman"/>
      <w:sz w:val="24"/>
      <w:szCs w:val="24"/>
      <w:lang w:val="x-none" w:eastAsia="zh-CN"/>
    </w:rPr>
  </w:style>
  <w:style w:type="paragraph" w:customStyle="1" w:styleId="ConsPlusCell">
    <w:name w:val="ConsPlusCell"/>
    <w:rsid w:val="00EA5466"/>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Nonformat">
    <w:name w:val="ConsPlusNonformat"/>
    <w:rsid w:val="00EA5466"/>
    <w:pPr>
      <w:widowControl w:val="0"/>
      <w:suppressAutoHyphens/>
      <w:autoSpaceDE w:val="0"/>
      <w:spacing w:after="0" w:line="240" w:lineRule="auto"/>
    </w:pPr>
    <w:rPr>
      <w:rFonts w:ascii="Courier New" w:eastAsia="Arial" w:hAnsi="Courier New" w:cs="Courier New"/>
      <w:sz w:val="20"/>
      <w:szCs w:val="20"/>
      <w:lang w:eastAsia="zh-CN"/>
    </w:rPr>
  </w:style>
  <w:style w:type="paragraph" w:styleId="af8">
    <w:name w:val="footnote text"/>
    <w:basedOn w:val="a"/>
    <w:link w:val="18"/>
    <w:rsid w:val="00EA5466"/>
    <w:pPr>
      <w:suppressAutoHyphens/>
    </w:pPr>
    <w:rPr>
      <w:sz w:val="20"/>
      <w:szCs w:val="20"/>
      <w:lang w:eastAsia="zh-CN"/>
    </w:rPr>
  </w:style>
  <w:style w:type="character" w:customStyle="1" w:styleId="18">
    <w:name w:val="Текст сноски Знак1"/>
    <w:basedOn w:val="a0"/>
    <w:link w:val="af8"/>
    <w:rsid w:val="00EA5466"/>
    <w:rPr>
      <w:rFonts w:ascii="Times New Roman" w:eastAsia="Times New Roman" w:hAnsi="Times New Roman" w:cs="Times New Roman"/>
      <w:sz w:val="20"/>
      <w:szCs w:val="20"/>
      <w:lang w:eastAsia="zh-CN"/>
    </w:rPr>
  </w:style>
  <w:style w:type="paragraph" w:customStyle="1" w:styleId="19">
    <w:name w:val="Без интервала1"/>
    <w:rsid w:val="00EA5466"/>
    <w:pPr>
      <w:suppressAutoHyphens/>
      <w:autoSpaceDE w:val="0"/>
      <w:spacing w:after="0" w:line="240" w:lineRule="auto"/>
    </w:pPr>
    <w:rPr>
      <w:rFonts w:ascii="Calibri" w:eastAsia="Arial" w:hAnsi="Calibri" w:cs="Calibri"/>
      <w:szCs w:val="24"/>
      <w:lang w:eastAsia="zh-CN"/>
    </w:rPr>
  </w:style>
  <w:style w:type="paragraph" w:customStyle="1" w:styleId="1a">
    <w:name w:val="Без интервала1"/>
    <w:rsid w:val="00EA5466"/>
    <w:pPr>
      <w:suppressAutoHyphens/>
      <w:autoSpaceDE w:val="0"/>
      <w:spacing w:after="0" w:line="240" w:lineRule="auto"/>
    </w:pPr>
    <w:rPr>
      <w:rFonts w:ascii="Calibri" w:eastAsia="Arial" w:hAnsi="Calibri" w:cs="Calibri"/>
      <w:szCs w:val="24"/>
      <w:lang w:eastAsia="zh-CN"/>
    </w:rPr>
  </w:style>
  <w:style w:type="paragraph" w:customStyle="1" w:styleId="1b">
    <w:name w:val="Знак1"/>
    <w:basedOn w:val="a"/>
    <w:rsid w:val="00EA5466"/>
    <w:pPr>
      <w:suppressAutoHyphens/>
      <w:spacing w:after="160" w:line="240" w:lineRule="exact"/>
    </w:pPr>
    <w:rPr>
      <w:rFonts w:ascii="Verdana" w:hAnsi="Verdana" w:cs="Verdana"/>
      <w:sz w:val="20"/>
      <w:szCs w:val="20"/>
      <w:lang w:val="en-US" w:eastAsia="zh-CN"/>
    </w:rPr>
  </w:style>
  <w:style w:type="paragraph" w:customStyle="1" w:styleId="Style3">
    <w:name w:val="Style3"/>
    <w:basedOn w:val="a"/>
    <w:rsid w:val="00EA5466"/>
    <w:pPr>
      <w:widowControl w:val="0"/>
      <w:suppressAutoHyphens/>
      <w:autoSpaceDE w:val="0"/>
      <w:spacing w:line="187" w:lineRule="exact"/>
      <w:ind w:firstLine="480"/>
      <w:jc w:val="both"/>
    </w:pPr>
    <w:rPr>
      <w:lang w:eastAsia="zh-CN"/>
    </w:rPr>
  </w:style>
  <w:style w:type="paragraph" w:customStyle="1" w:styleId="Style5">
    <w:name w:val="Style5"/>
    <w:basedOn w:val="a"/>
    <w:rsid w:val="00EA5466"/>
    <w:pPr>
      <w:widowControl w:val="0"/>
      <w:suppressAutoHyphens/>
      <w:autoSpaceDE w:val="0"/>
      <w:spacing w:line="187" w:lineRule="exact"/>
      <w:ind w:firstLine="485"/>
      <w:jc w:val="both"/>
    </w:pPr>
    <w:rPr>
      <w:lang w:eastAsia="zh-CN"/>
    </w:rPr>
  </w:style>
  <w:style w:type="paragraph" w:customStyle="1" w:styleId="Style6">
    <w:name w:val="Style6"/>
    <w:basedOn w:val="a"/>
    <w:rsid w:val="00EA5466"/>
    <w:pPr>
      <w:widowControl w:val="0"/>
      <w:suppressAutoHyphens/>
      <w:autoSpaceDE w:val="0"/>
    </w:pPr>
    <w:rPr>
      <w:lang w:eastAsia="zh-CN"/>
    </w:rPr>
  </w:style>
  <w:style w:type="paragraph" w:customStyle="1" w:styleId="Style1">
    <w:name w:val="Style1"/>
    <w:basedOn w:val="a"/>
    <w:rsid w:val="00EA5466"/>
    <w:pPr>
      <w:widowControl w:val="0"/>
      <w:suppressAutoHyphens/>
      <w:autoSpaceDE w:val="0"/>
    </w:pPr>
    <w:rPr>
      <w:lang w:eastAsia="zh-CN"/>
    </w:rPr>
  </w:style>
  <w:style w:type="paragraph" w:customStyle="1" w:styleId="Style4">
    <w:name w:val="Style4"/>
    <w:basedOn w:val="a"/>
    <w:rsid w:val="00EA5466"/>
    <w:pPr>
      <w:widowControl w:val="0"/>
      <w:suppressAutoHyphens/>
      <w:autoSpaceDE w:val="0"/>
      <w:spacing w:line="182" w:lineRule="exact"/>
      <w:jc w:val="center"/>
    </w:pPr>
    <w:rPr>
      <w:lang w:eastAsia="zh-CN"/>
    </w:rPr>
  </w:style>
  <w:style w:type="paragraph" w:customStyle="1" w:styleId="af9">
    <w:name w:val="Содержимое врезки"/>
    <w:basedOn w:val="a7"/>
    <w:rsid w:val="00EA5466"/>
    <w:pPr>
      <w:widowControl/>
    </w:pPr>
    <w:rPr>
      <w:rFonts w:eastAsia="Times New Roman" w:cs="Times New Roman"/>
      <w:kern w:val="0"/>
      <w:lang w:eastAsia="zh-CN" w:bidi="ar-SA"/>
    </w:rPr>
  </w:style>
  <w:style w:type="paragraph" w:customStyle="1" w:styleId="afa">
    <w:name w:val="Содержимое таблицы"/>
    <w:basedOn w:val="a"/>
    <w:rsid w:val="00EA5466"/>
    <w:pPr>
      <w:suppressLineNumbers/>
      <w:suppressAutoHyphens/>
    </w:pPr>
    <w:rPr>
      <w:lang w:eastAsia="zh-CN"/>
    </w:rPr>
  </w:style>
  <w:style w:type="paragraph" w:customStyle="1" w:styleId="afb">
    <w:name w:val="Заголовок таблицы"/>
    <w:basedOn w:val="afa"/>
    <w:rsid w:val="00EA546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consultantplus://offline/ref=9B852CAE8C3D2E7F6AC29BF22C53FA075D4044813C282E234C20F8881E9934F158D5551EB003073001FAC50FABC7426FF02CC91B9B65D484Z9A3G" TargetMode="External"/><Relationship Id="rId39" Type="http://schemas.openxmlformats.org/officeDocument/2006/relationships/hyperlink" Target="consultantplus://offline/ref=2AEEE0DC2CE93BA2A6F3BA9BE560916DA755C0577262B4FB019EC9C2F119207B9F370B3A2DJ3p6H" TargetMode="External"/><Relationship Id="rId21" Type="http://schemas.openxmlformats.org/officeDocument/2006/relationships/footer" Target="footer5.xml"/><Relationship Id="rId34" Type="http://schemas.openxmlformats.org/officeDocument/2006/relationships/hyperlink" Target="consultantplus://offline/ref=C900DA793C2868F088EDD003C61CC1BFA81C69354C1474AFFC451598D706629D666CEEEC4311164E8BAE506C80813B1DF049FAD75BXArEG" TargetMode="External"/><Relationship Id="rId42" Type="http://schemas.openxmlformats.org/officeDocument/2006/relationships/hyperlink" Target="consultantplus://offline/main?base=LAW;n=107420;fld=134" TargetMode="External"/><Relationship Id="rId47" Type="http://schemas.openxmlformats.org/officeDocument/2006/relationships/hyperlink" Target="consultantplus://offline/ref=2FA236ABB2DC44E742F9760F2FDAABD868285143D18F909130033B3C171C0C028F847EBFDDE54952401480608C57416C1D99A6AAA941F01Fi5i8J" TargetMode="External"/><Relationship Id="rId50" Type="http://schemas.openxmlformats.org/officeDocument/2006/relationships/hyperlink" Target="consultantplus://offline/ref=2FA236ABB2DC44E742F9760F2FDAABD868285143D18F909130033B3C171C0C028F847EBDDBE74103135B813CCA07526E1B99A4A9B5i4i2J" TargetMode="External"/><Relationship Id="rId55" Type="http://schemas.openxmlformats.org/officeDocument/2006/relationships/hyperlink" Target="consultantplus://offline/ref=A9F9835C0461078DD6DE37EC663D81FF5D36D587A31A3DE5A1F3990AD54346740054CB3C08C571AE69A4C" TargetMode="External"/><Relationship Id="rId63" Type="http://schemas.openxmlformats.org/officeDocument/2006/relationships/footer" Target="footer9.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consultantplus://offline/ref=778324F230DCB874DE7E0197E75B18B687A1B51901ABD85298F42FDBB382A7B159AD4B61A0FE0C9AB31DD3860212J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00DA793C2868F088EDD003C61CC1BFA81C69354C1474AFFC451598D706629D666CEEEC4311164E8BAE506C80813B1DF049FAD75BXArEG" TargetMode="External"/><Relationship Id="rId24" Type="http://schemas.openxmlformats.org/officeDocument/2006/relationships/hyperlink" Target="consultantplus://offline/ref=C900DA793C2868F088EDD003C61CC1BFA81C69354C1474AFFC451598D706629D666CEEEC4311164E8BAE506C80813B1DF049FAD75BXArEG" TargetMode="External"/><Relationship Id="rId32" Type="http://schemas.openxmlformats.org/officeDocument/2006/relationships/hyperlink" Target="consultantplus://offline/ref=A9917CCBCE32A3AC22BD77FFFA5E3655119A3FEBB279DCE105724CADE165DD166942F148FC46D35B9B7A5EF04CDB986CB004D49DYBQ6G" TargetMode="External"/><Relationship Id="rId37" Type="http://schemas.openxmlformats.org/officeDocument/2006/relationships/hyperlink" Target="consultantplus://offline/ref=98346F8973E85618503F0A81D054F3EB660A4FD5D51458B02601135996C33DC7ABB427FD7BCAA3A495D6BAD85D09279767AA7313D3FE5582f442G" TargetMode="External"/><Relationship Id="rId40" Type="http://schemas.openxmlformats.org/officeDocument/2006/relationships/hyperlink" Target="consultantplus://offline/ref=2AEEE0DC2CE93BA2A6F3BA9BE560916DA755C0577262B4FB019EC9C2F119207B9F370B3A2DJ3p0H" TargetMode="External"/><Relationship Id="rId45" Type="http://schemas.openxmlformats.org/officeDocument/2006/relationships/hyperlink" Target="consultantplus://offline/ref=9FE86437FF3FB578E174B949B81048D0D52BE7864A4565ED32899D9895DAB383EE198290gA74I" TargetMode="External"/><Relationship Id="rId53" Type="http://schemas.openxmlformats.org/officeDocument/2006/relationships/hyperlink" Target="consultantplus://offline/ref=B1C8C736E8BB8277D1E123DCE7AF55163857080A114E79999FACB4B053342F36880EB297AF1466F098D5533A71493A637904AC0E3B4377F8q55EL" TargetMode="External"/><Relationship Id="rId58" Type="http://schemas.openxmlformats.org/officeDocument/2006/relationships/hyperlink" Target="consultantplus://offline/ref=60CBCF7ED2A9ADEB9F05D210DFE8911BE3C212213386172198F9CB0576F0EF3B22BE2096926672AFN4WEC" TargetMode="External"/><Relationship Id="rId66" Type="http://schemas.openxmlformats.org/officeDocument/2006/relationships/hyperlink" Target="consultantplus://offline/ref=7B809F790F252D4C7E4EF712F27FDE87E2E1CE90E3B4F886B99157EF24437AD5B8BBC7FF68pEDFC"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consultantplus://offline/ref=F9DDCFF2A77D5F67F756B851D9ED16D3AC88BABEBCB69B7B6DEB62ACE8C0CB11D7F5D5C999E1E76A37E819EAEDv7H8G" TargetMode="External"/><Relationship Id="rId36" Type="http://schemas.openxmlformats.org/officeDocument/2006/relationships/hyperlink" Target="consultantplus://offline/ref=C5549E9D97C89DB8E3359E0B0B42AA27821BFBE7EFB84D1A20E826CB95E1D556AF4D9E0D82D97443584B4215C20E664B26B0A6764D5E6DD3K713G" TargetMode="External"/><Relationship Id="rId49" Type="http://schemas.openxmlformats.org/officeDocument/2006/relationships/hyperlink" Target="consultantplus://offline/ref=2FA236ABB2DC44E742F9760F2FDAABD868285143D18F909130033B3C171C0C028F847EBDD8EC4103135B813CCA07526E1B99A4A9B5i4i2J" TargetMode="External"/><Relationship Id="rId57" Type="http://schemas.openxmlformats.org/officeDocument/2006/relationships/hyperlink" Target="consultantplus://offline/ref=ED7B67319EB7F2BA969A4096AD5B52E8F3B8791B07A59788A41252D19D4CA7D0268826D0FDC22ACE11F9C" TargetMode="External"/><Relationship Id="rId61" Type="http://schemas.openxmlformats.org/officeDocument/2006/relationships/footer" Target="footer7.xml"/><Relationship Id="rId10" Type="http://schemas.openxmlformats.org/officeDocument/2006/relationships/hyperlink" Target="consultantplus://offline/ref=25B973CFF23BED73976AC88B6F716777411589FB5499F78822A6ACAB35FA0245054D3F10A15B2424086A0FF2272AH" TargetMode="External"/><Relationship Id="rId19" Type="http://schemas.openxmlformats.org/officeDocument/2006/relationships/header" Target="header5.xml"/><Relationship Id="rId31" Type="http://schemas.openxmlformats.org/officeDocument/2006/relationships/hyperlink" Target="consultantplus://offline/ref=A9917CCBCE32A3AC22BD77FFFA5E3655119A3FEBB279DCE105724CADE165DD166942F148FD46D35B9B7A5EF04CDB986CB004D49DYBQ6G" TargetMode="External"/><Relationship Id="rId44" Type="http://schemas.openxmlformats.org/officeDocument/2006/relationships/hyperlink" Target="consultantplus://offline/main?base=LAW;n=116691;fld=134" TargetMode="External"/><Relationship Id="rId52" Type="http://schemas.openxmlformats.org/officeDocument/2006/relationships/hyperlink" Target="consultantplus://offline/ref=B1C8C736E8BB8277D1E123DCE7AF55163857080A114E79999FACB4B053342F36880EB294A6146EA1CD9A5266351F29637804AE0C27q451L" TargetMode="External"/><Relationship Id="rId60" Type="http://schemas.openxmlformats.org/officeDocument/2006/relationships/hyperlink" Target="consultantplus://offline/ref=AE5AEAB5463DCD786109766DEAEBD6287B54421C5EF10B4E02E6E5CA7D89AB6B42044ED26D9696EAAABAF7y8p3I" TargetMode="External"/><Relationship Id="rId65"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consultantplus://offline/ref=9B852CAE8C3D2E7F6AC29BF22C53FA075D4044813C282E234C20F8881E9934F158D5551CB7050F6756B5C453EF90516FF02CCB1987Z6A6G" TargetMode="External"/><Relationship Id="rId30" Type="http://schemas.openxmlformats.org/officeDocument/2006/relationships/hyperlink" Target="consultantplus://offline/ref=A9917CCBCE32A3AC22BD77FFFA5E3655119A3FEBB279DCE105724CADE165DD166942F148FB46D35B9B7A5EF04CDB986CB004D49DYBQ6G" TargetMode="External"/><Relationship Id="rId35" Type="http://schemas.openxmlformats.org/officeDocument/2006/relationships/hyperlink" Target="consultantplus://offline/ref=C900DA793C2868F088EDD003C61CC1BFA81C69354C1474AFFC451598D706629D666CEEEC401A164E8BAE506C80813B1DF049FAD75BXArEG" TargetMode="External"/><Relationship Id="rId43" Type="http://schemas.openxmlformats.org/officeDocument/2006/relationships/hyperlink" Target="consultantplus://offline/main?base=LAW;n=113646;fld=134" TargetMode="External"/><Relationship Id="rId48" Type="http://schemas.openxmlformats.org/officeDocument/2006/relationships/hyperlink" Target="consultantplus://offline/ref=2FA236ABB2DC44E742F9760F2FDAABD868285143D18F909130033B3C171C0C028F847EBFDDE54952401480608C57416C1D99A6AAA941F01Fi5i8J" TargetMode="External"/><Relationship Id="rId56" Type="http://schemas.openxmlformats.org/officeDocument/2006/relationships/hyperlink" Target="consultantplus://offline/ref=7AC2E0AA59CB081FDDF4D03550A331E7316FD8E83B68ED41D8AB54BA15F5E48BF5AB9C03A7CE647AK4EFC" TargetMode="External"/><Relationship Id="rId64"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yperlink" Target="consultantplus://offline/main?base=RLAW123;n=68940;fld=134;dst=100227"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osolow@yandex.ru" TargetMode="External"/><Relationship Id="rId33" Type="http://schemas.openxmlformats.org/officeDocument/2006/relationships/hyperlink" Target="consultantplus://offline/ref=A9917CCBCE32A3AC22BD77FFFA5E3655119A3FEBB279DCE105724CADE165DD166942F148FF46D35B9B7A5EF04CDB986CB004D49DYBQ6G" TargetMode="External"/><Relationship Id="rId38" Type="http://schemas.openxmlformats.org/officeDocument/2006/relationships/hyperlink" Target="mailto:rosolow@yandex.ru" TargetMode="External"/><Relationship Id="rId46" Type="http://schemas.openxmlformats.org/officeDocument/2006/relationships/hyperlink" Target="consultantplus://offline/ref=A5861143EBB1BE7754D08ABAC202E15718308DC0FBB75838661C249D78750A9CEB47C9B346AAF5BDu8R3G" TargetMode="External"/><Relationship Id="rId59" Type="http://schemas.openxmlformats.org/officeDocument/2006/relationships/hyperlink" Target="consultantplus://offline/ref=60CBCF7ED2A9ADEB9F05D210DFE8911BE3C212213386172198F9CB0576F0EF3B22BE2096926672AFN4WEC"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consultantplus://offline/main?base=LAW;n=2875;fld=134" TargetMode="External"/><Relationship Id="rId54" Type="http://schemas.openxmlformats.org/officeDocument/2006/relationships/hyperlink" Target="consultantplus://offline/ref=7D95CA8BE76DCFE6F4B1F8E7D355FF101B865C950DB6E25E8F1266147BCB50D5A6E152BE807EE7DCu341B" TargetMode="External"/><Relationship Id="rId6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BFCD-1B02-44B5-98C8-B199554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34076</Words>
  <Characters>194235</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2023-06-16T04:03:00Z</cp:lastPrinted>
  <dcterms:created xsi:type="dcterms:W3CDTF">2023-06-30T04:40:00Z</dcterms:created>
  <dcterms:modified xsi:type="dcterms:W3CDTF">2023-06-30T04:40:00Z</dcterms:modified>
</cp:coreProperties>
</file>